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4"/>
        <w:gridCol w:w="6578"/>
      </w:tblGrid>
      <w:tr w:rsidR="00B55EB9">
        <w:trPr>
          <w:trHeight w:hRule="exact" w:val="288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946" w:type="dxa"/>
            </w:tcMar>
            <w:vAlign w:val="center"/>
          </w:tcPr>
          <w:p w:rsidR="00B55EB9" w:rsidRDefault="00727C58">
            <w:pPr>
              <w:spacing w:line="263" w:lineRule="atLeast"/>
              <w:jc w:val="both"/>
            </w:pPr>
            <w:r>
              <w:rPr>
                <w:b/>
                <w:bCs/>
                <w:color w:val="000000"/>
                <w:lang w:bidi="ru-RU"/>
              </w:rPr>
              <w:t>Название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lang w:bidi="ru-RU"/>
              </w:rPr>
              <w:t>предмета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4426" w:type="dxa"/>
            </w:tcMar>
            <w:vAlign w:val="center"/>
          </w:tcPr>
          <w:p w:rsidR="00B55EB9" w:rsidRDefault="00727C58">
            <w:pPr>
              <w:spacing w:line="263" w:lineRule="atLeast"/>
              <w:jc w:val="both"/>
            </w:pPr>
            <w:r>
              <w:rPr>
                <w:color w:val="000000"/>
                <w:lang w:bidi="ru-RU"/>
              </w:rPr>
              <w:t>Труд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1"/>
                <w:lang w:bidi="ru-RU"/>
              </w:rPr>
              <w:t>(технология)</w:t>
            </w:r>
            <w:r>
              <w:rPr>
                <w:color w:val="000000"/>
              </w:rPr>
              <w:t xml:space="preserve"> </w:t>
            </w:r>
          </w:p>
        </w:tc>
      </w:tr>
      <w:tr w:rsidR="00B55EB9">
        <w:trPr>
          <w:trHeight w:hRule="exact" w:val="289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2405" w:type="dxa"/>
            </w:tcMar>
          </w:tcPr>
          <w:p w:rsidR="00B55EB9" w:rsidRDefault="00727C58">
            <w:pPr>
              <w:spacing w:before="23" w:line="263" w:lineRule="atLeast"/>
              <w:jc w:val="both"/>
            </w:pPr>
            <w:r>
              <w:rPr>
                <w:b/>
                <w:bCs/>
                <w:color w:val="000000"/>
                <w:lang w:bidi="ru-RU"/>
              </w:rPr>
              <w:t>Класс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6188" w:type="dxa"/>
            </w:tcMar>
            <w:vAlign w:val="center"/>
          </w:tcPr>
          <w:p w:rsidR="00B55EB9" w:rsidRDefault="00727C58">
            <w:pPr>
              <w:spacing w:line="263" w:lineRule="atLeast"/>
              <w:jc w:val="both"/>
            </w:pPr>
            <w:r>
              <w:rPr>
                <w:color w:val="000000"/>
                <w:lang w:bidi="ru-RU"/>
              </w:rPr>
              <w:t>5</w:t>
            </w:r>
            <w:r>
              <w:rPr>
                <w:color w:val="000000"/>
              </w:rPr>
              <w:t xml:space="preserve"> </w:t>
            </w:r>
          </w:p>
        </w:tc>
      </w:tr>
      <w:tr w:rsidR="00B55EB9">
        <w:trPr>
          <w:trHeight w:hRule="exact" w:val="289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1088" w:type="dxa"/>
            </w:tcMar>
            <w:vAlign w:val="center"/>
          </w:tcPr>
          <w:p w:rsidR="00B55EB9" w:rsidRDefault="00727C58">
            <w:pPr>
              <w:spacing w:line="263" w:lineRule="atLeast"/>
              <w:jc w:val="both"/>
            </w:pPr>
            <w:r>
              <w:rPr>
                <w:b/>
                <w:bCs/>
                <w:color w:val="000000"/>
                <w:spacing w:val="1"/>
                <w:lang w:bidi="ru-RU"/>
              </w:rPr>
              <w:t>Количество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lang w:bidi="ru-RU"/>
              </w:rPr>
              <w:t>часов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6065" w:type="dxa"/>
            </w:tcMar>
            <w:vAlign w:val="center"/>
          </w:tcPr>
          <w:p w:rsidR="00B55EB9" w:rsidRDefault="00727C58">
            <w:pPr>
              <w:spacing w:line="263" w:lineRule="atLeast"/>
              <w:jc w:val="both"/>
            </w:pPr>
            <w:r>
              <w:rPr>
                <w:color w:val="000000"/>
                <w:spacing w:val="3"/>
                <w:lang w:bidi="ru-RU"/>
              </w:rPr>
              <w:t>68</w:t>
            </w:r>
            <w:r>
              <w:rPr>
                <w:color w:val="000000"/>
              </w:rPr>
              <w:t xml:space="preserve"> </w:t>
            </w:r>
          </w:p>
        </w:tc>
      </w:tr>
      <w:tr w:rsidR="00B55EB9" w:rsidRPr="00727C58">
        <w:trPr>
          <w:trHeight w:hRule="exact" w:val="5560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0" w:type="dxa"/>
            </w:tcMar>
          </w:tcPr>
          <w:p w:rsidR="00B55EB9" w:rsidRDefault="00727C58">
            <w:pPr>
              <w:spacing w:before="3" w:line="273" w:lineRule="atLeast"/>
            </w:pPr>
            <w:r>
              <w:rPr>
                <w:b/>
                <w:bCs/>
                <w:color w:val="000000"/>
                <w:lang w:bidi="ru-RU"/>
              </w:rPr>
              <w:t>Нормативно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pacing w:val="119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lang w:bidi="ru-RU"/>
              </w:rPr>
              <w:t>методические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bidi="ru-RU"/>
              </w:rPr>
              <w:t>материалы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72" w:type="dxa"/>
              <w:right w:w="0" w:type="dxa"/>
            </w:tcMar>
          </w:tcPr>
          <w:p w:rsidR="00B55EB9" w:rsidRPr="00727C58" w:rsidRDefault="00727C58">
            <w:pPr>
              <w:numPr>
                <w:ilvl w:val="0"/>
                <w:numId w:val="1"/>
              </w:numPr>
              <w:spacing w:before="29" w:line="273" w:lineRule="atLeast"/>
              <w:rPr>
                <w:lang w:val="ru-RU"/>
              </w:rPr>
            </w:pPr>
            <w:r w:rsidRPr="00727C58">
              <w:rPr>
                <w:color w:val="000000"/>
                <w:lang w:val="ru-RU"/>
              </w:rPr>
              <w:t xml:space="preserve">Федеральный Закон № </w:t>
            </w:r>
            <w:r w:rsidRPr="00727C58">
              <w:rPr>
                <w:color w:val="000000"/>
                <w:spacing w:val="5"/>
                <w:lang w:val="ru-RU"/>
              </w:rPr>
              <w:t>273-</w:t>
            </w:r>
            <w:r w:rsidRPr="00727C58">
              <w:rPr>
                <w:color w:val="000000"/>
                <w:lang w:val="ru-RU"/>
              </w:rPr>
              <w:t xml:space="preserve"> ФЗ </w:t>
            </w:r>
            <w:r w:rsidRPr="00727C58">
              <w:rPr>
                <w:color w:val="000000"/>
                <w:spacing w:val="3"/>
                <w:lang w:val="ru-RU"/>
              </w:rPr>
              <w:t>от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2"/>
                <w:lang w:val="ru-RU"/>
              </w:rPr>
              <w:t>29.12.2012</w:t>
            </w:r>
            <w:r w:rsidRPr="00727C58">
              <w:rPr>
                <w:color w:val="000000"/>
                <w:lang w:val="ru-RU"/>
              </w:rPr>
              <w:t xml:space="preserve"> «Об образовании в Российской Федерации». </w:t>
            </w:r>
          </w:p>
          <w:p w:rsidR="00B55EB9" w:rsidRPr="00727C58" w:rsidRDefault="00727C58">
            <w:pPr>
              <w:numPr>
                <w:ilvl w:val="0"/>
                <w:numId w:val="1"/>
              </w:numPr>
              <w:spacing w:before="1" w:line="280" w:lineRule="atLeast"/>
              <w:rPr>
                <w:lang w:val="ru-RU"/>
              </w:rPr>
            </w:pPr>
            <w:r w:rsidRPr="00727C58">
              <w:rPr>
                <w:color w:val="000000"/>
                <w:lang w:val="ru-RU" w:bidi="ru-RU"/>
              </w:rPr>
              <w:t>Приказ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Министерства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просвещения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Российской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Федерации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от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2"/>
                <w:lang w:val="ru-RU" w:bidi="ru-RU"/>
              </w:rPr>
              <w:t>18.05.2023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№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6"/>
                <w:lang w:val="ru-RU" w:bidi="ru-RU"/>
              </w:rPr>
              <w:t>370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"Об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утверждении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федеральной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образовательной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программы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основного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общего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образования"(Зарегистрирован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2"/>
                <w:lang w:val="ru-RU" w:bidi="ru-RU"/>
              </w:rPr>
              <w:t>12.07.2023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№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2"/>
                <w:lang w:val="ru-RU" w:bidi="ru-RU"/>
              </w:rPr>
              <w:t>74223)</w:t>
            </w:r>
            <w:r w:rsidRPr="00727C58">
              <w:rPr>
                <w:color w:val="000000"/>
                <w:lang w:val="ru-RU"/>
              </w:rPr>
              <w:t xml:space="preserve"> </w:t>
            </w:r>
          </w:p>
          <w:p w:rsidR="00B55EB9" w:rsidRPr="00727C58" w:rsidRDefault="00727C58">
            <w:pPr>
              <w:numPr>
                <w:ilvl w:val="0"/>
                <w:numId w:val="1"/>
              </w:numPr>
              <w:spacing w:before="1" w:line="273" w:lineRule="atLeast"/>
              <w:rPr>
                <w:lang w:val="ru-RU"/>
              </w:rPr>
            </w:pPr>
            <w:r w:rsidRPr="00727C58">
              <w:rPr>
                <w:color w:val="000000"/>
                <w:lang w:val="ru-RU" w:bidi="ru-RU"/>
              </w:rPr>
              <w:t>Приказ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Министерства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просвещения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РФ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3"/>
                <w:lang w:val="ru-RU" w:bidi="ru-RU"/>
              </w:rPr>
              <w:t>от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3"/>
                <w:lang w:val="ru-RU" w:bidi="ru-RU"/>
              </w:rPr>
              <w:t>31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мая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3"/>
                <w:lang w:val="ru-RU" w:bidi="ru-RU"/>
              </w:rPr>
              <w:t>2021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3"/>
                <w:lang w:val="ru-RU" w:bidi="ru-RU"/>
              </w:rPr>
              <w:t>г.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№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3"/>
                <w:lang w:val="ru-RU" w:bidi="ru-RU"/>
              </w:rPr>
              <w:t>287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“Об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утверждении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федерального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государственного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образовательного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стандарта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основного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общего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образования”</w:t>
            </w:r>
          </w:p>
          <w:p w:rsidR="00B55EB9" w:rsidRPr="00727C58" w:rsidRDefault="00727C58">
            <w:pPr>
              <w:numPr>
                <w:ilvl w:val="0"/>
                <w:numId w:val="1"/>
              </w:numPr>
              <w:spacing w:before="1" w:line="280" w:lineRule="atLeast"/>
              <w:rPr>
                <w:lang w:val="ru-RU"/>
              </w:rPr>
            </w:pPr>
            <w:r w:rsidRPr="00727C58">
              <w:rPr>
                <w:color w:val="000000"/>
                <w:lang w:val="ru-RU" w:bidi="ru-RU"/>
              </w:rPr>
              <w:t>Федеральный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перечень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учебников,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рекомендуемых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к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использованию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при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реализации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имеющих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государственную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аккредитацию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образовательных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программ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начального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общего,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основного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общего,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среднего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общего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образования»,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утвержденный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приказом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Министерства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просвещения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Российской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федерации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3"/>
                <w:lang w:val="ru-RU" w:bidi="ru-RU"/>
              </w:rPr>
              <w:t>от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2"/>
                <w:lang w:val="ru-RU" w:bidi="ru-RU"/>
              </w:rPr>
              <w:t>21.09.2022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№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3"/>
                <w:lang w:val="ru-RU" w:bidi="ru-RU"/>
              </w:rPr>
              <w:t>858.</w:t>
            </w:r>
            <w:r w:rsidRPr="00727C58">
              <w:rPr>
                <w:color w:val="000000"/>
                <w:lang w:val="ru-RU"/>
              </w:rPr>
              <w:t xml:space="preserve"> </w:t>
            </w:r>
          </w:p>
          <w:p w:rsidR="00B55EB9" w:rsidRPr="00727C58" w:rsidRDefault="00727C58">
            <w:pPr>
              <w:numPr>
                <w:ilvl w:val="0"/>
                <w:numId w:val="1"/>
              </w:numPr>
              <w:spacing w:before="4" w:line="274" w:lineRule="atLeast"/>
              <w:rPr>
                <w:lang w:val="ru-RU"/>
              </w:rPr>
            </w:pPr>
            <w:r w:rsidRPr="00727C58">
              <w:rPr>
                <w:color w:val="000000"/>
                <w:lang w:val="ru-RU" w:bidi="ru-RU"/>
              </w:rPr>
              <w:t>Основная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образовательная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программа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основного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общего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образования</w:t>
            </w:r>
            <w:r w:rsidRPr="00727C58">
              <w:rPr>
                <w:color w:val="000000"/>
                <w:lang w:val="ru-RU"/>
              </w:rPr>
              <w:t xml:space="preserve">  </w:t>
            </w:r>
          </w:p>
        </w:tc>
      </w:tr>
      <w:tr w:rsidR="00B55EB9" w:rsidRPr="00727C58">
        <w:trPr>
          <w:trHeight w:hRule="exact" w:val="562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2033" w:type="dxa"/>
            </w:tcMar>
          </w:tcPr>
          <w:p w:rsidR="00B55EB9" w:rsidRDefault="00727C58">
            <w:pPr>
              <w:spacing w:before="22" w:line="263" w:lineRule="atLeast"/>
              <w:jc w:val="both"/>
            </w:pPr>
            <w:r>
              <w:rPr>
                <w:b/>
                <w:bCs/>
                <w:color w:val="000000"/>
                <w:spacing w:val="1"/>
                <w:lang w:bidi="ru-RU"/>
              </w:rPr>
              <w:t>Учебник</w:t>
            </w:r>
            <w:r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0" w:type="dxa"/>
            </w:tcMar>
            <w:vAlign w:val="center"/>
          </w:tcPr>
          <w:p w:rsidR="00B55EB9" w:rsidRPr="00727C58" w:rsidRDefault="00727C58">
            <w:pPr>
              <w:spacing w:line="273" w:lineRule="atLeast"/>
              <w:jc w:val="both"/>
              <w:rPr>
                <w:lang w:val="ru-RU"/>
              </w:rPr>
            </w:pPr>
            <w:r w:rsidRPr="00727C58">
              <w:rPr>
                <w:color w:val="000000"/>
                <w:lang w:val="ru-RU" w:bidi="ru-RU"/>
              </w:rPr>
              <w:t>Технология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5</w:t>
            </w:r>
            <w:r w:rsidRPr="00727C58">
              <w:rPr>
                <w:color w:val="000000"/>
                <w:lang w:val="ru-RU"/>
              </w:rPr>
              <w:t xml:space="preserve">  </w:t>
            </w:r>
            <w:r w:rsidRPr="00727C58">
              <w:rPr>
                <w:color w:val="000000"/>
                <w:lang w:val="ru-RU" w:bidi="ru-RU"/>
              </w:rPr>
              <w:t>класс/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Глозман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Е.С.,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Кожина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О.А.,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Хотунцев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Ю.Л.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Акционерное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общество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«Издательство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«Просвещение»;</w:t>
            </w:r>
            <w:r w:rsidRPr="00727C58">
              <w:rPr>
                <w:color w:val="000000"/>
                <w:lang w:val="ru-RU"/>
              </w:rPr>
              <w:t xml:space="preserve"> </w:t>
            </w:r>
          </w:p>
        </w:tc>
      </w:tr>
      <w:tr w:rsidR="00B55EB9">
        <w:trPr>
          <w:trHeight w:hRule="exact" w:val="569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0" w:type="dxa"/>
            </w:tcMar>
            <w:vAlign w:val="center"/>
          </w:tcPr>
          <w:p w:rsidR="00B55EB9" w:rsidRDefault="00727C58">
            <w:pPr>
              <w:spacing w:before="1" w:line="273" w:lineRule="atLeast"/>
            </w:pPr>
            <w:r>
              <w:rPr>
                <w:b/>
                <w:bCs/>
                <w:color w:val="000000"/>
                <w:spacing w:val="2"/>
                <w:lang w:bidi="ru-RU"/>
              </w:rPr>
              <w:t>Составитель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pacing w:val="709"/>
              </w:rPr>
              <w:t xml:space="preserve"> </w:t>
            </w:r>
            <w:r>
              <w:rPr>
                <w:b/>
                <w:bCs/>
                <w:color w:val="000000"/>
                <w:lang w:bidi="ru-RU"/>
              </w:rPr>
              <w:t>рабочей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bidi="ru-RU"/>
              </w:rPr>
              <w:t>программы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3584" w:type="dxa"/>
            </w:tcMar>
          </w:tcPr>
          <w:p w:rsidR="00B55EB9" w:rsidRPr="00727C58" w:rsidRDefault="00727C58">
            <w:pPr>
              <w:spacing w:before="16" w:line="263" w:lineRule="atLeast"/>
              <w:jc w:val="both"/>
              <w:rPr>
                <w:lang w:val="ru-RU"/>
              </w:rPr>
            </w:pPr>
            <w:r>
              <w:rPr>
                <w:color w:val="000000"/>
                <w:lang w:bidi="ru-RU"/>
              </w:rPr>
              <w:t xml:space="preserve"> </w:t>
            </w:r>
            <w:r>
              <w:rPr>
                <w:color w:val="000000"/>
                <w:lang w:val="ru-RU" w:bidi="ru-RU"/>
              </w:rPr>
              <w:t>Полякова М.Н.</w:t>
            </w:r>
          </w:p>
        </w:tc>
      </w:tr>
      <w:tr w:rsidR="00B55EB9" w:rsidRPr="00727C58">
        <w:trPr>
          <w:trHeight w:hRule="exact" w:val="1109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1660" w:type="dxa"/>
            </w:tcMar>
          </w:tcPr>
          <w:p w:rsidR="00B55EB9" w:rsidRDefault="00727C58">
            <w:pPr>
              <w:spacing w:before="15" w:line="263" w:lineRule="atLeast"/>
              <w:jc w:val="both"/>
            </w:pPr>
            <w:r>
              <w:rPr>
                <w:b/>
                <w:bCs/>
                <w:color w:val="000000"/>
                <w:lang w:bidi="ru-RU"/>
              </w:rPr>
              <w:t>Содержание</w:t>
            </w:r>
            <w:r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435" w:type="dxa"/>
            </w:tcMar>
            <w:vAlign w:val="center"/>
          </w:tcPr>
          <w:p w:rsidR="00B55EB9" w:rsidRPr="00727C58" w:rsidRDefault="00727C58">
            <w:pPr>
              <w:spacing w:line="263" w:lineRule="atLeast"/>
              <w:jc w:val="both"/>
              <w:rPr>
                <w:lang w:val="ru-RU"/>
              </w:rPr>
            </w:pPr>
            <w:r w:rsidRPr="00727C58">
              <w:rPr>
                <w:color w:val="000000"/>
                <w:spacing w:val="1"/>
                <w:lang w:val="ru-RU" w:bidi="ru-RU"/>
              </w:rPr>
              <w:t>Производство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и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технологии</w:t>
            </w:r>
            <w:r w:rsidRPr="00727C58">
              <w:rPr>
                <w:color w:val="000000"/>
                <w:lang w:val="ru-RU"/>
              </w:rPr>
              <w:t xml:space="preserve"> </w:t>
            </w:r>
          </w:p>
          <w:p w:rsidR="00B55EB9" w:rsidRPr="00727C58" w:rsidRDefault="00727C58">
            <w:pPr>
              <w:spacing w:before="11" w:line="263" w:lineRule="atLeast"/>
              <w:jc w:val="both"/>
              <w:rPr>
                <w:lang w:val="ru-RU"/>
              </w:rPr>
            </w:pPr>
            <w:r w:rsidRPr="00727C58">
              <w:rPr>
                <w:color w:val="000000"/>
                <w:lang w:val="ru-RU" w:bidi="ru-RU"/>
              </w:rPr>
              <w:t>Компьютерная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графика.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Черчение</w:t>
            </w:r>
            <w:r w:rsidRPr="00727C58">
              <w:rPr>
                <w:color w:val="000000"/>
                <w:lang w:val="ru-RU"/>
              </w:rPr>
              <w:t xml:space="preserve"> </w:t>
            </w:r>
          </w:p>
          <w:p w:rsidR="00B55EB9" w:rsidRPr="00727C58" w:rsidRDefault="00727C58">
            <w:pPr>
              <w:spacing w:before="7" w:line="274" w:lineRule="atLeast"/>
              <w:rPr>
                <w:lang w:val="ru-RU"/>
              </w:rPr>
            </w:pPr>
            <w:r w:rsidRPr="00727C58">
              <w:rPr>
                <w:color w:val="000000"/>
                <w:lang w:val="ru-RU" w:bidi="ru-RU"/>
              </w:rPr>
              <w:t>Технологии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обработки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материалов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и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2"/>
                <w:lang w:val="ru-RU" w:bidi="ru-RU"/>
              </w:rPr>
              <w:t>пищевых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продуктов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Робототехника</w:t>
            </w:r>
            <w:r w:rsidRPr="00727C58">
              <w:rPr>
                <w:color w:val="000000"/>
                <w:lang w:val="ru-RU"/>
              </w:rPr>
              <w:t xml:space="preserve"> </w:t>
            </w:r>
          </w:p>
        </w:tc>
      </w:tr>
      <w:tr w:rsidR="00B55EB9" w:rsidRPr="00727C58">
        <w:trPr>
          <w:trHeight w:hRule="exact" w:val="1570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12" w:type="dxa"/>
              <w:right w:w="17" w:type="dxa"/>
            </w:tcMar>
          </w:tcPr>
          <w:p w:rsidR="00B55EB9" w:rsidRPr="00727C58" w:rsidRDefault="00727C58">
            <w:pPr>
              <w:spacing w:before="386" w:line="468" w:lineRule="atLeast"/>
              <w:rPr>
                <w:lang w:val="ru-RU"/>
              </w:rPr>
            </w:pPr>
            <w:r w:rsidRPr="00727C58">
              <w:rPr>
                <w:b/>
                <w:bCs/>
                <w:color w:val="000000"/>
                <w:lang w:val="ru-RU" w:bidi="ru-RU"/>
              </w:rPr>
              <w:t>Информация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lang w:val="ru-RU" w:bidi="ru-RU"/>
              </w:rPr>
              <w:t>о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spacing w:val="1"/>
                <w:lang w:val="ru-RU" w:bidi="ru-RU"/>
              </w:rPr>
              <w:t xml:space="preserve">дате </w:t>
            </w:r>
            <w:r w:rsidRPr="00727C58">
              <w:rPr>
                <w:b/>
                <w:bCs/>
                <w:color w:val="000000"/>
                <w:lang w:val="ru-RU" w:bidi="ru-RU"/>
              </w:rPr>
              <w:t>рассмотрения/утверждения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1631" w:type="dxa"/>
            </w:tcMar>
          </w:tcPr>
          <w:p w:rsidR="00B55EB9" w:rsidRPr="00727C58" w:rsidRDefault="00727C58">
            <w:pPr>
              <w:spacing w:before="476" w:line="263" w:lineRule="atLeast"/>
              <w:jc w:val="both"/>
              <w:rPr>
                <w:lang w:val="ru-RU"/>
              </w:rPr>
            </w:pPr>
            <w:r w:rsidRPr="00727C58">
              <w:rPr>
                <w:color w:val="000000"/>
                <w:lang w:val="ru-RU" w:bidi="ru-RU"/>
              </w:rPr>
              <w:t>Протокол</w:t>
            </w:r>
            <w:r w:rsidRPr="00727C58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spacing w:val="1"/>
                <w:lang w:val="ru-RU" w:bidi="ru-RU"/>
              </w:rPr>
              <w:t>ЭМС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№1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от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2"/>
                <w:lang w:val="ru-RU" w:bidi="ru-RU"/>
              </w:rPr>
              <w:t>29.08.2024.</w:t>
            </w:r>
          </w:p>
          <w:p w:rsidR="00B55EB9" w:rsidRPr="00727C58" w:rsidRDefault="00727C58">
            <w:pPr>
              <w:spacing w:before="220" w:line="263" w:lineRule="atLeast"/>
              <w:jc w:val="both"/>
              <w:rPr>
                <w:lang w:val="ru-RU"/>
              </w:rPr>
            </w:pPr>
            <w:r w:rsidRPr="00727C58">
              <w:rPr>
                <w:color w:val="000000"/>
                <w:lang w:val="ru-RU" w:bidi="ru-RU"/>
              </w:rPr>
              <w:t>Приказ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директора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школы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№</w:t>
            </w:r>
            <w:r w:rsidRPr="00727C58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spacing w:val="3"/>
                <w:lang w:val="ru-RU" w:bidi="ru-RU"/>
              </w:rPr>
              <w:t>74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от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2"/>
                <w:lang w:val="ru-RU" w:bidi="ru-RU"/>
              </w:rPr>
              <w:t>30.08.2024</w:t>
            </w:r>
          </w:p>
        </w:tc>
      </w:tr>
      <w:tr w:rsidR="00B55EB9" w:rsidRPr="00727C58">
        <w:trPr>
          <w:trHeight w:hRule="exact" w:val="1571"/>
        </w:trPr>
        <w:tc>
          <w:tcPr>
            <w:tcW w:w="9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235" w:type="dxa"/>
            </w:tcMar>
          </w:tcPr>
          <w:p w:rsidR="00B55EB9" w:rsidRPr="00727C58" w:rsidRDefault="00727C58">
            <w:pPr>
              <w:spacing w:before="552" w:line="273" w:lineRule="atLeast"/>
              <w:rPr>
                <w:lang w:val="ru-RU"/>
              </w:rPr>
            </w:pPr>
            <w:r w:rsidRPr="00727C58">
              <w:rPr>
                <w:b/>
                <w:bCs/>
                <w:color w:val="000000"/>
                <w:lang w:val="ru-RU" w:bidi="ru-RU"/>
              </w:rPr>
              <w:t>Рабочая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spacing w:val="1"/>
                <w:lang w:val="ru-RU" w:bidi="ru-RU"/>
              </w:rPr>
              <w:t>программа</w:t>
            </w:r>
            <w:bookmarkStart w:id="0" w:name="_GoBack"/>
            <w:bookmarkEnd w:id="0"/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spacing w:val="1"/>
                <w:lang w:val="ru-RU" w:bidi="ru-RU"/>
              </w:rPr>
              <w:t>представляет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spacing w:val="3"/>
                <w:lang w:val="ru-RU" w:bidi="ru-RU"/>
              </w:rPr>
              <w:t>собой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spacing w:val="1"/>
                <w:lang w:val="ru-RU" w:bidi="ru-RU"/>
              </w:rPr>
              <w:t>целостный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lang w:val="ru-RU" w:bidi="ru-RU"/>
              </w:rPr>
              <w:t>документ,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spacing w:val="1"/>
                <w:lang w:val="ru-RU" w:bidi="ru-RU"/>
              </w:rPr>
              <w:t>включающий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spacing w:val="1"/>
                <w:lang w:val="ru-RU" w:bidi="ru-RU"/>
              </w:rPr>
              <w:t>разделы: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lang w:val="ru-RU" w:bidi="ru-RU"/>
              </w:rPr>
              <w:t>пояснительную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lang w:val="ru-RU" w:bidi="ru-RU"/>
              </w:rPr>
              <w:t>записку,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spacing w:val="1"/>
                <w:lang w:val="ru-RU" w:bidi="ru-RU"/>
              </w:rPr>
              <w:t>планируемые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spacing w:val="1"/>
                <w:lang w:val="ru-RU" w:bidi="ru-RU"/>
              </w:rPr>
              <w:t>результаты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spacing w:val="1"/>
                <w:lang w:val="ru-RU" w:bidi="ru-RU"/>
              </w:rPr>
              <w:t>обучения,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spacing w:val="1"/>
                <w:lang w:val="ru-RU" w:bidi="ru-RU"/>
              </w:rPr>
              <w:t>содержание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spacing w:val="1"/>
                <w:lang w:val="ru-RU" w:bidi="ru-RU"/>
              </w:rPr>
              <w:t>учебного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lang w:val="ru-RU" w:bidi="ru-RU"/>
              </w:rPr>
              <w:t>предмета,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spacing w:val="1"/>
                <w:lang w:val="ru-RU" w:bidi="ru-RU"/>
              </w:rPr>
              <w:t>тематическое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lang w:val="ru-RU" w:bidi="ru-RU"/>
              </w:rPr>
              <w:t>планирование.</w:t>
            </w:r>
            <w:r w:rsidRPr="00727C58">
              <w:rPr>
                <w:color w:val="000000"/>
                <w:lang w:val="ru-RU"/>
              </w:rPr>
              <w:t xml:space="preserve"> </w:t>
            </w:r>
          </w:p>
        </w:tc>
      </w:tr>
    </w:tbl>
    <w:p w:rsidR="00B55EB9" w:rsidRPr="00727C58" w:rsidRDefault="00727C58">
      <w:pPr>
        <w:spacing w:line="22" w:lineRule="atLeast"/>
        <w:jc w:val="both"/>
        <w:rPr>
          <w:rFonts w:ascii="Arial" w:eastAsia="Arial" w:hAnsi="Arial" w:cs="Arial"/>
          <w:sz w:val="2"/>
          <w:szCs w:val="2"/>
          <w:lang w:val="ru-RU"/>
        </w:rPr>
      </w:pPr>
      <w:r w:rsidRPr="00727C58">
        <w:rPr>
          <w:rFonts w:ascii="Arial" w:eastAsia="Arial" w:hAnsi="Arial" w:cs="Arial"/>
          <w:color w:val="000000"/>
          <w:sz w:val="2"/>
          <w:szCs w:val="2"/>
          <w:lang w:val="ru-RU"/>
        </w:rPr>
        <w:br w:type="page"/>
      </w:r>
      <w:r w:rsidRPr="00727C58">
        <w:rPr>
          <w:rFonts w:ascii="Arial" w:eastAsia="Arial" w:hAnsi="Arial" w:cs="Arial"/>
          <w:color w:val="000000"/>
          <w:sz w:val="2"/>
          <w:szCs w:val="2"/>
          <w:lang w:val="ru-RU"/>
        </w:rPr>
        <w:lastRenderedPageBreak/>
        <w:t xml:space="preserve"> 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4"/>
        <w:gridCol w:w="6578"/>
      </w:tblGrid>
      <w:tr w:rsidR="00B55EB9">
        <w:trPr>
          <w:trHeight w:hRule="exact" w:val="288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945" w:type="dxa"/>
            </w:tcMar>
            <w:vAlign w:val="center"/>
          </w:tcPr>
          <w:p w:rsidR="00B55EB9" w:rsidRDefault="00727C58">
            <w:pPr>
              <w:spacing w:line="263" w:lineRule="atLeast"/>
              <w:jc w:val="both"/>
            </w:pPr>
            <w:r>
              <w:rPr>
                <w:b/>
                <w:bCs/>
                <w:color w:val="000000"/>
                <w:lang w:bidi="ru-RU"/>
              </w:rPr>
              <w:t>Название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lang w:bidi="ru-RU"/>
              </w:rPr>
              <w:t>предмета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4429" w:type="dxa"/>
            </w:tcMar>
            <w:vAlign w:val="center"/>
          </w:tcPr>
          <w:p w:rsidR="00B55EB9" w:rsidRDefault="00727C58">
            <w:pPr>
              <w:spacing w:line="263" w:lineRule="atLeast"/>
              <w:jc w:val="both"/>
            </w:pPr>
            <w:r>
              <w:rPr>
                <w:color w:val="000000"/>
                <w:lang w:bidi="ru-RU"/>
              </w:rPr>
              <w:t>Труд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1"/>
                <w:lang w:bidi="ru-RU"/>
              </w:rPr>
              <w:t>(технология)</w:t>
            </w:r>
            <w:r>
              <w:rPr>
                <w:color w:val="000000"/>
              </w:rPr>
              <w:t xml:space="preserve"> </w:t>
            </w:r>
          </w:p>
        </w:tc>
      </w:tr>
      <w:tr w:rsidR="00B55EB9">
        <w:trPr>
          <w:trHeight w:hRule="exact" w:val="289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2405" w:type="dxa"/>
            </w:tcMar>
          </w:tcPr>
          <w:p w:rsidR="00B55EB9" w:rsidRDefault="00727C58">
            <w:pPr>
              <w:spacing w:before="23" w:line="263" w:lineRule="atLeast"/>
              <w:jc w:val="both"/>
            </w:pPr>
            <w:r>
              <w:rPr>
                <w:b/>
                <w:bCs/>
                <w:color w:val="000000"/>
                <w:lang w:bidi="ru-RU"/>
              </w:rPr>
              <w:t>Класс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6188" w:type="dxa"/>
            </w:tcMar>
            <w:vAlign w:val="center"/>
          </w:tcPr>
          <w:p w:rsidR="00B55EB9" w:rsidRDefault="00727C58">
            <w:pPr>
              <w:spacing w:line="263" w:lineRule="atLeast"/>
              <w:jc w:val="both"/>
            </w:pPr>
            <w:r>
              <w:rPr>
                <w:color w:val="000000"/>
                <w:lang w:bidi="ru-RU"/>
              </w:rPr>
              <w:t>6</w:t>
            </w:r>
            <w:r>
              <w:rPr>
                <w:color w:val="000000"/>
              </w:rPr>
              <w:t xml:space="preserve"> </w:t>
            </w:r>
          </w:p>
        </w:tc>
      </w:tr>
      <w:tr w:rsidR="00B55EB9">
        <w:trPr>
          <w:trHeight w:hRule="exact" w:val="289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1088" w:type="dxa"/>
            </w:tcMar>
            <w:vAlign w:val="center"/>
          </w:tcPr>
          <w:p w:rsidR="00B55EB9" w:rsidRDefault="00727C58">
            <w:pPr>
              <w:spacing w:line="263" w:lineRule="atLeast"/>
              <w:jc w:val="both"/>
            </w:pPr>
            <w:r>
              <w:rPr>
                <w:b/>
                <w:bCs/>
                <w:color w:val="000000"/>
                <w:spacing w:val="1"/>
                <w:lang w:bidi="ru-RU"/>
              </w:rPr>
              <w:t>Количество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lang w:bidi="ru-RU"/>
              </w:rPr>
              <w:t>часов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6065" w:type="dxa"/>
            </w:tcMar>
            <w:vAlign w:val="center"/>
          </w:tcPr>
          <w:p w:rsidR="00B55EB9" w:rsidRDefault="00727C58">
            <w:pPr>
              <w:spacing w:line="263" w:lineRule="atLeast"/>
              <w:jc w:val="both"/>
            </w:pPr>
            <w:r>
              <w:rPr>
                <w:color w:val="000000"/>
                <w:spacing w:val="3"/>
                <w:lang w:bidi="ru-RU"/>
              </w:rPr>
              <w:t>68</w:t>
            </w:r>
            <w:r>
              <w:rPr>
                <w:color w:val="000000"/>
              </w:rPr>
              <w:t xml:space="preserve"> </w:t>
            </w:r>
          </w:p>
        </w:tc>
      </w:tr>
      <w:tr w:rsidR="00B55EB9" w:rsidRPr="00727C58">
        <w:trPr>
          <w:trHeight w:hRule="exact" w:val="5560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0" w:type="dxa"/>
            </w:tcMar>
          </w:tcPr>
          <w:p w:rsidR="00B55EB9" w:rsidRDefault="00727C58">
            <w:pPr>
              <w:spacing w:before="3" w:line="273" w:lineRule="atLeast"/>
            </w:pPr>
            <w:r>
              <w:rPr>
                <w:b/>
                <w:bCs/>
                <w:color w:val="000000"/>
                <w:lang w:bidi="ru-RU"/>
              </w:rPr>
              <w:t>Нормативно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pacing w:val="119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lang w:bidi="ru-RU"/>
              </w:rPr>
              <w:t>методические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bidi="ru-RU"/>
              </w:rPr>
              <w:t>материалы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72" w:type="dxa"/>
              <w:right w:w="0" w:type="dxa"/>
            </w:tcMar>
          </w:tcPr>
          <w:p w:rsidR="00B55EB9" w:rsidRPr="00727C58" w:rsidRDefault="00727C58">
            <w:pPr>
              <w:numPr>
                <w:ilvl w:val="0"/>
                <w:numId w:val="2"/>
              </w:numPr>
              <w:spacing w:before="29" w:line="273" w:lineRule="atLeast"/>
              <w:rPr>
                <w:lang w:val="ru-RU"/>
              </w:rPr>
            </w:pPr>
            <w:r w:rsidRPr="00727C58">
              <w:rPr>
                <w:color w:val="000000"/>
                <w:lang w:val="ru-RU"/>
              </w:rPr>
              <w:t xml:space="preserve">Федеральный Закон № </w:t>
            </w:r>
            <w:r w:rsidRPr="00727C58">
              <w:rPr>
                <w:color w:val="000000"/>
                <w:spacing w:val="5"/>
                <w:lang w:val="ru-RU"/>
              </w:rPr>
              <w:t>273-</w:t>
            </w:r>
            <w:r w:rsidRPr="00727C58">
              <w:rPr>
                <w:color w:val="000000"/>
                <w:lang w:val="ru-RU"/>
              </w:rPr>
              <w:t xml:space="preserve"> ФЗ </w:t>
            </w:r>
            <w:r w:rsidRPr="00727C58">
              <w:rPr>
                <w:color w:val="000000"/>
                <w:spacing w:val="3"/>
                <w:lang w:val="ru-RU"/>
              </w:rPr>
              <w:t>от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2"/>
                <w:lang w:val="ru-RU"/>
              </w:rPr>
              <w:t>29.12.2012</w:t>
            </w:r>
            <w:r w:rsidRPr="00727C58">
              <w:rPr>
                <w:color w:val="000000"/>
                <w:lang w:val="ru-RU"/>
              </w:rPr>
              <w:t xml:space="preserve"> «Об образовании в Российской Федерации». </w:t>
            </w:r>
          </w:p>
          <w:p w:rsidR="00B55EB9" w:rsidRPr="00727C58" w:rsidRDefault="00727C58">
            <w:pPr>
              <w:numPr>
                <w:ilvl w:val="0"/>
                <w:numId w:val="2"/>
              </w:numPr>
              <w:spacing w:before="1" w:line="280" w:lineRule="atLeast"/>
              <w:rPr>
                <w:lang w:val="ru-RU"/>
              </w:rPr>
            </w:pPr>
            <w:r w:rsidRPr="00727C58">
              <w:rPr>
                <w:color w:val="000000"/>
                <w:lang w:val="ru-RU" w:bidi="ru-RU"/>
              </w:rPr>
              <w:t>Приказ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Министерства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просвещения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Российской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Федерации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от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2"/>
                <w:lang w:val="ru-RU" w:bidi="ru-RU"/>
              </w:rPr>
              <w:t>18.05.2023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№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6"/>
                <w:lang w:val="ru-RU" w:bidi="ru-RU"/>
              </w:rPr>
              <w:t>370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"Об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утверждении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федеральной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образовательной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программы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основного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общего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образования"(Зарегистрирован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2"/>
                <w:lang w:val="ru-RU" w:bidi="ru-RU"/>
              </w:rPr>
              <w:t>12.07.2023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№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2"/>
                <w:lang w:val="ru-RU" w:bidi="ru-RU"/>
              </w:rPr>
              <w:t>74223)</w:t>
            </w:r>
            <w:r w:rsidRPr="00727C58">
              <w:rPr>
                <w:color w:val="000000"/>
                <w:lang w:val="ru-RU"/>
              </w:rPr>
              <w:t xml:space="preserve"> </w:t>
            </w:r>
          </w:p>
          <w:p w:rsidR="00B55EB9" w:rsidRPr="00727C58" w:rsidRDefault="00727C58">
            <w:pPr>
              <w:numPr>
                <w:ilvl w:val="0"/>
                <w:numId w:val="2"/>
              </w:numPr>
              <w:spacing w:before="1" w:line="273" w:lineRule="atLeast"/>
              <w:rPr>
                <w:lang w:val="ru-RU"/>
              </w:rPr>
            </w:pPr>
            <w:r w:rsidRPr="00727C58">
              <w:rPr>
                <w:color w:val="000000"/>
                <w:lang w:val="ru-RU" w:bidi="ru-RU"/>
              </w:rPr>
              <w:t>Приказ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Министерства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просвещения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РФ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3"/>
                <w:lang w:val="ru-RU" w:bidi="ru-RU"/>
              </w:rPr>
              <w:t>от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3"/>
                <w:lang w:val="ru-RU" w:bidi="ru-RU"/>
              </w:rPr>
              <w:t>31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мая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3"/>
                <w:lang w:val="ru-RU" w:bidi="ru-RU"/>
              </w:rPr>
              <w:t>2021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3"/>
                <w:lang w:val="ru-RU" w:bidi="ru-RU"/>
              </w:rPr>
              <w:t>г.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№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3"/>
                <w:lang w:val="ru-RU" w:bidi="ru-RU"/>
              </w:rPr>
              <w:t>287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“Об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утверждении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федерального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государственного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образовательного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стандарта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основного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общего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образования”</w:t>
            </w:r>
          </w:p>
          <w:p w:rsidR="00B55EB9" w:rsidRPr="00727C58" w:rsidRDefault="00727C58">
            <w:pPr>
              <w:numPr>
                <w:ilvl w:val="0"/>
                <w:numId w:val="2"/>
              </w:numPr>
              <w:spacing w:before="1" w:line="280" w:lineRule="atLeast"/>
              <w:rPr>
                <w:lang w:val="ru-RU"/>
              </w:rPr>
            </w:pPr>
            <w:r w:rsidRPr="00727C58">
              <w:rPr>
                <w:color w:val="000000"/>
                <w:lang w:val="ru-RU" w:bidi="ru-RU"/>
              </w:rPr>
              <w:t>Федеральный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перечень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учебников,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рекомендуемых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к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использованию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при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реализации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имеющих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государственную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аккредитацию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образовательных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программ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начального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общего,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основного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общего,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среднего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общего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образования»,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утвержденный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приказом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Министерства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просвещения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Российской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федерации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3"/>
                <w:lang w:val="ru-RU" w:bidi="ru-RU"/>
              </w:rPr>
              <w:t>от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2"/>
                <w:lang w:val="ru-RU" w:bidi="ru-RU"/>
              </w:rPr>
              <w:t>21.09.2022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№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3"/>
                <w:lang w:val="ru-RU" w:bidi="ru-RU"/>
              </w:rPr>
              <w:t>858.</w:t>
            </w:r>
            <w:r w:rsidRPr="00727C58">
              <w:rPr>
                <w:color w:val="000000"/>
                <w:lang w:val="ru-RU"/>
              </w:rPr>
              <w:t xml:space="preserve"> </w:t>
            </w:r>
          </w:p>
          <w:p w:rsidR="00B55EB9" w:rsidRPr="00727C58" w:rsidRDefault="00727C58">
            <w:pPr>
              <w:numPr>
                <w:ilvl w:val="0"/>
                <w:numId w:val="2"/>
              </w:numPr>
              <w:spacing w:before="4" w:line="274" w:lineRule="atLeast"/>
              <w:rPr>
                <w:lang w:val="ru-RU"/>
              </w:rPr>
            </w:pPr>
            <w:r w:rsidRPr="00727C58">
              <w:rPr>
                <w:color w:val="000000"/>
                <w:lang w:val="ru-RU" w:bidi="ru-RU"/>
              </w:rPr>
              <w:t>Основная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образовательная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программа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основного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общего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образования</w:t>
            </w:r>
            <w:r w:rsidRPr="00727C58">
              <w:rPr>
                <w:color w:val="000000"/>
                <w:lang w:val="ru-RU"/>
              </w:rPr>
              <w:t xml:space="preserve">  </w:t>
            </w:r>
          </w:p>
        </w:tc>
      </w:tr>
      <w:tr w:rsidR="00B55EB9" w:rsidRPr="00727C58">
        <w:trPr>
          <w:trHeight w:hRule="exact" w:val="814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2033" w:type="dxa"/>
            </w:tcMar>
          </w:tcPr>
          <w:p w:rsidR="00B55EB9" w:rsidRDefault="00727C58">
            <w:pPr>
              <w:spacing w:before="22" w:line="263" w:lineRule="atLeast"/>
              <w:jc w:val="both"/>
            </w:pPr>
            <w:r>
              <w:rPr>
                <w:b/>
                <w:bCs/>
                <w:color w:val="000000"/>
                <w:spacing w:val="1"/>
                <w:lang w:bidi="ru-RU"/>
              </w:rPr>
              <w:t>Учебник</w:t>
            </w:r>
            <w:r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0" w:type="dxa"/>
            </w:tcMar>
          </w:tcPr>
          <w:p w:rsidR="00B55EB9" w:rsidRPr="00727C58" w:rsidRDefault="00727C58">
            <w:pPr>
              <w:spacing w:before="5" w:line="273" w:lineRule="atLeast"/>
              <w:jc w:val="both"/>
              <w:rPr>
                <w:lang w:val="ru-RU"/>
              </w:rPr>
            </w:pPr>
            <w:r w:rsidRPr="00727C58">
              <w:rPr>
                <w:color w:val="000000"/>
                <w:lang w:val="ru-RU" w:bidi="ru-RU"/>
              </w:rPr>
              <w:t>Технология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6</w:t>
            </w:r>
            <w:r w:rsidRPr="00727C58">
              <w:rPr>
                <w:color w:val="000000"/>
                <w:lang w:val="ru-RU"/>
              </w:rPr>
              <w:t xml:space="preserve">  </w:t>
            </w:r>
            <w:r w:rsidRPr="00727C58">
              <w:rPr>
                <w:color w:val="000000"/>
                <w:lang w:val="ru-RU" w:bidi="ru-RU"/>
              </w:rPr>
              <w:t>класс/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Глозман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Е.С.,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Кожина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О.А.,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Хотунцев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Ю.Л.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Акционерное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общество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«Издательство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«Просвещение»;</w:t>
            </w:r>
            <w:r w:rsidRPr="00727C58">
              <w:rPr>
                <w:color w:val="000000"/>
                <w:lang w:val="ru-RU"/>
              </w:rPr>
              <w:t xml:space="preserve"> </w:t>
            </w:r>
          </w:p>
        </w:tc>
      </w:tr>
      <w:tr w:rsidR="00B55EB9">
        <w:trPr>
          <w:trHeight w:hRule="exact" w:val="562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0" w:type="dxa"/>
            </w:tcMar>
            <w:vAlign w:val="center"/>
          </w:tcPr>
          <w:p w:rsidR="00B55EB9" w:rsidRDefault="00727C58">
            <w:pPr>
              <w:spacing w:before="1" w:line="280" w:lineRule="atLeast"/>
            </w:pPr>
            <w:r>
              <w:rPr>
                <w:b/>
                <w:bCs/>
                <w:color w:val="000000"/>
                <w:spacing w:val="2"/>
                <w:lang w:bidi="ru-RU"/>
              </w:rPr>
              <w:t>Составитель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pacing w:val="709"/>
              </w:rPr>
              <w:t xml:space="preserve"> </w:t>
            </w:r>
            <w:r>
              <w:rPr>
                <w:b/>
                <w:bCs/>
                <w:color w:val="000000"/>
                <w:lang w:bidi="ru-RU"/>
              </w:rPr>
              <w:t>рабочей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bidi="ru-RU"/>
              </w:rPr>
              <w:t>программы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3584" w:type="dxa"/>
            </w:tcMar>
          </w:tcPr>
          <w:p w:rsidR="00B55EB9" w:rsidRPr="00727C58" w:rsidRDefault="00727C58">
            <w:pPr>
              <w:spacing w:before="9" w:line="263" w:lineRule="atLeast"/>
              <w:jc w:val="both"/>
              <w:rPr>
                <w:lang w:val="ru-RU"/>
              </w:rPr>
            </w:pPr>
            <w:r>
              <w:rPr>
                <w:color w:val="000000"/>
                <w:lang w:val="ru-RU" w:bidi="ru-RU"/>
              </w:rPr>
              <w:t>Полякова М.Н.</w:t>
            </w:r>
          </w:p>
        </w:tc>
      </w:tr>
      <w:tr w:rsidR="00B55EB9" w:rsidRPr="00727C58">
        <w:trPr>
          <w:trHeight w:hRule="exact" w:val="1117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1660" w:type="dxa"/>
            </w:tcMar>
          </w:tcPr>
          <w:p w:rsidR="00B55EB9" w:rsidRDefault="00727C58">
            <w:pPr>
              <w:spacing w:before="22" w:line="263" w:lineRule="atLeast"/>
              <w:jc w:val="both"/>
            </w:pPr>
            <w:r>
              <w:rPr>
                <w:b/>
                <w:bCs/>
                <w:color w:val="000000"/>
                <w:lang w:bidi="ru-RU"/>
              </w:rPr>
              <w:t>Содержание</w:t>
            </w:r>
            <w:r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435" w:type="dxa"/>
            </w:tcMar>
            <w:vAlign w:val="center"/>
          </w:tcPr>
          <w:p w:rsidR="00B55EB9" w:rsidRPr="00727C58" w:rsidRDefault="00727C58">
            <w:pPr>
              <w:spacing w:line="263" w:lineRule="atLeast"/>
              <w:jc w:val="both"/>
              <w:rPr>
                <w:lang w:val="ru-RU"/>
              </w:rPr>
            </w:pPr>
            <w:r w:rsidRPr="00727C58">
              <w:rPr>
                <w:color w:val="000000"/>
                <w:spacing w:val="1"/>
                <w:lang w:val="ru-RU" w:bidi="ru-RU"/>
              </w:rPr>
              <w:t>Производство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и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технологии</w:t>
            </w:r>
            <w:r w:rsidRPr="00727C58">
              <w:rPr>
                <w:color w:val="000000"/>
                <w:lang w:val="ru-RU"/>
              </w:rPr>
              <w:t xml:space="preserve"> </w:t>
            </w:r>
          </w:p>
          <w:p w:rsidR="00B55EB9" w:rsidRPr="00727C58" w:rsidRDefault="00727C58">
            <w:pPr>
              <w:spacing w:before="11" w:line="263" w:lineRule="atLeast"/>
              <w:jc w:val="both"/>
              <w:rPr>
                <w:lang w:val="ru-RU"/>
              </w:rPr>
            </w:pPr>
            <w:r w:rsidRPr="00727C58">
              <w:rPr>
                <w:color w:val="000000"/>
                <w:lang w:val="ru-RU" w:bidi="ru-RU"/>
              </w:rPr>
              <w:t>Компьютерная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графика.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Черчение</w:t>
            </w:r>
            <w:r w:rsidRPr="00727C58">
              <w:rPr>
                <w:color w:val="000000"/>
                <w:lang w:val="ru-RU"/>
              </w:rPr>
              <w:t xml:space="preserve"> </w:t>
            </w:r>
          </w:p>
          <w:p w:rsidR="00B55EB9" w:rsidRPr="00727C58" w:rsidRDefault="00727C58">
            <w:pPr>
              <w:spacing w:line="280" w:lineRule="atLeast"/>
              <w:rPr>
                <w:lang w:val="ru-RU"/>
              </w:rPr>
            </w:pPr>
            <w:r w:rsidRPr="00727C58">
              <w:rPr>
                <w:color w:val="000000"/>
                <w:lang w:val="ru-RU" w:bidi="ru-RU"/>
              </w:rPr>
              <w:t>Технологии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обработки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материалов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и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2"/>
                <w:lang w:val="ru-RU" w:bidi="ru-RU"/>
              </w:rPr>
              <w:t>пищевых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продуктов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Робототехника</w:t>
            </w:r>
            <w:r w:rsidRPr="00727C58">
              <w:rPr>
                <w:color w:val="000000"/>
                <w:lang w:val="ru-RU"/>
              </w:rPr>
              <w:t xml:space="preserve"> </w:t>
            </w:r>
          </w:p>
        </w:tc>
      </w:tr>
      <w:tr w:rsidR="00B55EB9" w:rsidRPr="00727C58">
        <w:trPr>
          <w:trHeight w:hRule="exact" w:val="1570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12" w:type="dxa"/>
              <w:right w:w="17" w:type="dxa"/>
            </w:tcMar>
          </w:tcPr>
          <w:p w:rsidR="00B55EB9" w:rsidRPr="00727C58" w:rsidRDefault="00727C58">
            <w:pPr>
              <w:spacing w:before="373" w:line="475" w:lineRule="atLeast"/>
              <w:rPr>
                <w:lang w:val="ru-RU"/>
              </w:rPr>
            </w:pPr>
            <w:r w:rsidRPr="00727C58">
              <w:rPr>
                <w:b/>
                <w:bCs/>
                <w:color w:val="000000"/>
                <w:lang w:val="ru-RU" w:bidi="ru-RU"/>
              </w:rPr>
              <w:t>Информация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lang w:val="ru-RU" w:bidi="ru-RU"/>
              </w:rPr>
              <w:t>о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spacing w:val="1"/>
                <w:lang w:val="ru-RU" w:bidi="ru-RU"/>
              </w:rPr>
              <w:t xml:space="preserve">дате </w:t>
            </w:r>
            <w:r w:rsidRPr="00727C58">
              <w:rPr>
                <w:b/>
                <w:bCs/>
                <w:color w:val="000000"/>
                <w:lang w:val="ru-RU" w:bidi="ru-RU"/>
              </w:rPr>
              <w:t>рассмотрения/утверждения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1631" w:type="dxa"/>
            </w:tcMar>
          </w:tcPr>
          <w:p w:rsidR="00B55EB9" w:rsidRPr="00727C58" w:rsidRDefault="00727C58">
            <w:pPr>
              <w:spacing w:before="476" w:line="263" w:lineRule="atLeast"/>
              <w:jc w:val="both"/>
              <w:rPr>
                <w:lang w:val="ru-RU"/>
              </w:rPr>
            </w:pPr>
            <w:r w:rsidRPr="00727C58">
              <w:rPr>
                <w:color w:val="000000"/>
                <w:lang w:val="ru-RU" w:bidi="ru-RU"/>
              </w:rPr>
              <w:t>Протокол</w:t>
            </w:r>
            <w:r>
              <w:rPr>
                <w:color w:val="000000"/>
                <w:lang w:val="ru-RU"/>
              </w:rPr>
              <w:t xml:space="preserve"> ЭМС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№1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от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2"/>
                <w:lang w:val="ru-RU" w:bidi="ru-RU"/>
              </w:rPr>
              <w:t>29.08.2024.</w:t>
            </w:r>
          </w:p>
          <w:p w:rsidR="00B55EB9" w:rsidRPr="00727C58" w:rsidRDefault="00727C58">
            <w:pPr>
              <w:spacing w:before="212" w:line="263" w:lineRule="atLeast"/>
              <w:jc w:val="both"/>
              <w:rPr>
                <w:lang w:val="ru-RU"/>
              </w:rPr>
            </w:pPr>
            <w:r w:rsidRPr="00727C58">
              <w:rPr>
                <w:color w:val="000000"/>
                <w:lang w:val="ru-RU" w:bidi="ru-RU"/>
              </w:rPr>
              <w:t>Приказ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директора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школы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№</w:t>
            </w:r>
            <w:r w:rsidRPr="00727C58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spacing w:val="3"/>
                <w:lang w:val="ru-RU" w:bidi="ru-RU"/>
              </w:rPr>
              <w:t>74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от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2"/>
                <w:lang w:val="ru-RU" w:bidi="ru-RU"/>
              </w:rPr>
              <w:t>30.08.2024</w:t>
            </w:r>
          </w:p>
        </w:tc>
      </w:tr>
      <w:tr w:rsidR="00B55EB9" w:rsidRPr="00727C58">
        <w:trPr>
          <w:trHeight w:hRule="exact" w:val="1571"/>
        </w:trPr>
        <w:tc>
          <w:tcPr>
            <w:tcW w:w="9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235" w:type="dxa"/>
            </w:tcMar>
          </w:tcPr>
          <w:p w:rsidR="00B55EB9" w:rsidRPr="00727C58" w:rsidRDefault="00727C58">
            <w:pPr>
              <w:spacing w:before="545" w:line="273" w:lineRule="atLeast"/>
              <w:rPr>
                <w:lang w:val="ru-RU"/>
              </w:rPr>
            </w:pPr>
            <w:r w:rsidRPr="00727C58">
              <w:rPr>
                <w:b/>
                <w:bCs/>
                <w:color w:val="000000"/>
                <w:lang w:val="ru-RU" w:bidi="ru-RU"/>
              </w:rPr>
              <w:t>Рабочая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spacing w:val="1"/>
                <w:lang w:val="ru-RU" w:bidi="ru-RU"/>
              </w:rPr>
              <w:t>программа</w:t>
            </w:r>
            <w:r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spacing w:val="1"/>
                <w:lang w:val="ru-RU" w:bidi="ru-RU"/>
              </w:rPr>
              <w:t>представляет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spacing w:val="3"/>
                <w:lang w:val="ru-RU" w:bidi="ru-RU"/>
              </w:rPr>
              <w:t>собой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spacing w:val="1"/>
                <w:lang w:val="ru-RU" w:bidi="ru-RU"/>
              </w:rPr>
              <w:t>целостный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lang w:val="ru-RU" w:bidi="ru-RU"/>
              </w:rPr>
              <w:t>документ,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spacing w:val="1"/>
                <w:lang w:val="ru-RU" w:bidi="ru-RU"/>
              </w:rPr>
              <w:t>включающий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spacing w:val="1"/>
                <w:lang w:val="ru-RU" w:bidi="ru-RU"/>
              </w:rPr>
              <w:t>разделы: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lang w:val="ru-RU" w:bidi="ru-RU"/>
              </w:rPr>
              <w:t>пояснительную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lang w:val="ru-RU" w:bidi="ru-RU"/>
              </w:rPr>
              <w:t>записку,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spacing w:val="1"/>
                <w:lang w:val="ru-RU" w:bidi="ru-RU"/>
              </w:rPr>
              <w:t>планируемые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spacing w:val="1"/>
                <w:lang w:val="ru-RU" w:bidi="ru-RU"/>
              </w:rPr>
              <w:t>результаты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spacing w:val="1"/>
                <w:lang w:val="ru-RU" w:bidi="ru-RU"/>
              </w:rPr>
              <w:t>обучения,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spacing w:val="1"/>
                <w:lang w:val="ru-RU" w:bidi="ru-RU"/>
              </w:rPr>
              <w:t>содержание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spacing w:val="1"/>
                <w:lang w:val="ru-RU" w:bidi="ru-RU"/>
              </w:rPr>
              <w:t>учебного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lang w:val="ru-RU" w:bidi="ru-RU"/>
              </w:rPr>
              <w:t>предмета,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spacing w:val="1"/>
                <w:lang w:val="ru-RU" w:bidi="ru-RU"/>
              </w:rPr>
              <w:t>тематическое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lang w:val="ru-RU" w:bidi="ru-RU"/>
              </w:rPr>
              <w:t>планирование.</w:t>
            </w:r>
            <w:r w:rsidRPr="00727C58">
              <w:rPr>
                <w:color w:val="000000"/>
                <w:lang w:val="ru-RU"/>
              </w:rPr>
              <w:t xml:space="preserve"> </w:t>
            </w:r>
          </w:p>
        </w:tc>
      </w:tr>
    </w:tbl>
    <w:p w:rsidR="00B55EB9" w:rsidRPr="00727C58" w:rsidRDefault="00727C58">
      <w:pPr>
        <w:spacing w:line="22" w:lineRule="atLeast"/>
        <w:jc w:val="both"/>
        <w:rPr>
          <w:rFonts w:ascii="Arial" w:eastAsia="Arial" w:hAnsi="Arial" w:cs="Arial"/>
          <w:sz w:val="2"/>
          <w:szCs w:val="2"/>
          <w:lang w:val="ru-RU"/>
        </w:rPr>
      </w:pPr>
      <w:r w:rsidRPr="00727C58">
        <w:rPr>
          <w:rFonts w:ascii="Arial" w:eastAsia="Arial" w:hAnsi="Arial" w:cs="Arial"/>
          <w:color w:val="000000"/>
          <w:sz w:val="2"/>
          <w:szCs w:val="2"/>
          <w:lang w:val="ru-RU"/>
        </w:rPr>
        <w:br w:type="page"/>
      </w:r>
      <w:r w:rsidRPr="00727C58">
        <w:rPr>
          <w:rFonts w:ascii="Arial" w:eastAsia="Arial" w:hAnsi="Arial" w:cs="Arial"/>
          <w:color w:val="000000"/>
          <w:sz w:val="2"/>
          <w:szCs w:val="2"/>
          <w:lang w:val="ru-RU"/>
        </w:rPr>
        <w:lastRenderedPageBreak/>
        <w:t xml:space="preserve"> 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4"/>
        <w:gridCol w:w="6578"/>
      </w:tblGrid>
      <w:tr w:rsidR="00B55EB9">
        <w:trPr>
          <w:trHeight w:hRule="exact" w:val="288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945" w:type="dxa"/>
            </w:tcMar>
            <w:vAlign w:val="center"/>
          </w:tcPr>
          <w:p w:rsidR="00B55EB9" w:rsidRDefault="00727C58">
            <w:pPr>
              <w:spacing w:line="263" w:lineRule="atLeast"/>
              <w:jc w:val="both"/>
            </w:pPr>
            <w:r>
              <w:rPr>
                <w:b/>
                <w:bCs/>
                <w:color w:val="000000"/>
                <w:lang w:bidi="ru-RU"/>
              </w:rPr>
              <w:t>Название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lang w:bidi="ru-RU"/>
              </w:rPr>
              <w:t>предмета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4429" w:type="dxa"/>
            </w:tcMar>
            <w:vAlign w:val="center"/>
          </w:tcPr>
          <w:p w:rsidR="00B55EB9" w:rsidRDefault="00727C58">
            <w:pPr>
              <w:spacing w:line="263" w:lineRule="atLeast"/>
              <w:jc w:val="both"/>
            </w:pPr>
            <w:r>
              <w:rPr>
                <w:color w:val="000000"/>
                <w:lang w:bidi="ru-RU"/>
              </w:rPr>
              <w:t>Труд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1"/>
                <w:lang w:bidi="ru-RU"/>
              </w:rPr>
              <w:t>(технология)</w:t>
            </w:r>
            <w:r>
              <w:rPr>
                <w:color w:val="000000"/>
              </w:rPr>
              <w:t xml:space="preserve"> </w:t>
            </w:r>
          </w:p>
        </w:tc>
      </w:tr>
      <w:tr w:rsidR="00B55EB9">
        <w:trPr>
          <w:trHeight w:hRule="exact" w:val="289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2405" w:type="dxa"/>
            </w:tcMar>
          </w:tcPr>
          <w:p w:rsidR="00B55EB9" w:rsidRDefault="00727C58">
            <w:pPr>
              <w:spacing w:before="23" w:line="263" w:lineRule="atLeast"/>
              <w:jc w:val="both"/>
            </w:pPr>
            <w:r>
              <w:rPr>
                <w:b/>
                <w:bCs/>
                <w:color w:val="000000"/>
                <w:lang w:bidi="ru-RU"/>
              </w:rPr>
              <w:t>Класс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6188" w:type="dxa"/>
            </w:tcMar>
            <w:vAlign w:val="center"/>
          </w:tcPr>
          <w:p w:rsidR="00B55EB9" w:rsidRDefault="00727C58">
            <w:pPr>
              <w:spacing w:line="263" w:lineRule="atLeast"/>
              <w:jc w:val="both"/>
            </w:pPr>
            <w:r>
              <w:rPr>
                <w:color w:val="000000"/>
                <w:lang w:bidi="ru-RU"/>
              </w:rPr>
              <w:t>7</w:t>
            </w:r>
            <w:r>
              <w:rPr>
                <w:color w:val="000000"/>
              </w:rPr>
              <w:t xml:space="preserve"> </w:t>
            </w:r>
          </w:p>
        </w:tc>
      </w:tr>
      <w:tr w:rsidR="00B55EB9">
        <w:trPr>
          <w:trHeight w:hRule="exact" w:val="289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1088" w:type="dxa"/>
            </w:tcMar>
            <w:vAlign w:val="center"/>
          </w:tcPr>
          <w:p w:rsidR="00B55EB9" w:rsidRDefault="00727C58">
            <w:pPr>
              <w:spacing w:line="263" w:lineRule="atLeast"/>
              <w:jc w:val="both"/>
            </w:pPr>
            <w:r>
              <w:rPr>
                <w:b/>
                <w:bCs/>
                <w:color w:val="000000"/>
                <w:spacing w:val="1"/>
                <w:lang w:bidi="ru-RU"/>
              </w:rPr>
              <w:t>Количество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lang w:bidi="ru-RU"/>
              </w:rPr>
              <w:t>часов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6065" w:type="dxa"/>
            </w:tcMar>
            <w:vAlign w:val="center"/>
          </w:tcPr>
          <w:p w:rsidR="00B55EB9" w:rsidRDefault="00727C58">
            <w:pPr>
              <w:spacing w:line="263" w:lineRule="atLeast"/>
              <w:jc w:val="both"/>
            </w:pPr>
            <w:r>
              <w:rPr>
                <w:color w:val="000000"/>
                <w:spacing w:val="3"/>
                <w:lang w:bidi="ru-RU"/>
              </w:rPr>
              <w:t>68</w:t>
            </w:r>
            <w:r>
              <w:rPr>
                <w:color w:val="000000"/>
              </w:rPr>
              <w:t xml:space="preserve"> </w:t>
            </w:r>
          </w:p>
        </w:tc>
      </w:tr>
      <w:tr w:rsidR="00B55EB9" w:rsidRPr="00727C58">
        <w:trPr>
          <w:trHeight w:hRule="exact" w:val="5560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0" w:type="dxa"/>
            </w:tcMar>
          </w:tcPr>
          <w:p w:rsidR="00B55EB9" w:rsidRDefault="00727C58">
            <w:pPr>
              <w:spacing w:before="3" w:line="273" w:lineRule="atLeast"/>
            </w:pPr>
            <w:r>
              <w:rPr>
                <w:b/>
                <w:bCs/>
                <w:color w:val="000000"/>
                <w:lang w:bidi="ru-RU"/>
              </w:rPr>
              <w:t>Нормативно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pacing w:val="119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lang w:bidi="ru-RU"/>
              </w:rPr>
              <w:t>методические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bidi="ru-RU"/>
              </w:rPr>
              <w:t>материалы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72" w:type="dxa"/>
              <w:right w:w="0" w:type="dxa"/>
            </w:tcMar>
          </w:tcPr>
          <w:p w:rsidR="00B55EB9" w:rsidRPr="00727C58" w:rsidRDefault="00727C58">
            <w:pPr>
              <w:numPr>
                <w:ilvl w:val="0"/>
                <w:numId w:val="3"/>
              </w:numPr>
              <w:spacing w:before="29" w:line="273" w:lineRule="atLeast"/>
              <w:rPr>
                <w:lang w:val="ru-RU"/>
              </w:rPr>
            </w:pPr>
            <w:r w:rsidRPr="00727C58">
              <w:rPr>
                <w:color w:val="000000"/>
                <w:lang w:val="ru-RU"/>
              </w:rPr>
              <w:t xml:space="preserve">Федеральный Закон № </w:t>
            </w:r>
            <w:r w:rsidRPr="00727C58">
              <w:rPr>
                <w:color w:val="000000"/>
                <w:spacing w:val="5"/>
                <w:lang w:val="ru-RU"/>
              </w:rPr>
              <w:t>273-</w:t>
            </w:r>
            <w:r w:rsidRPr="00727C58">
              <w:rPr>
                <w:color w:val="000000"/>
                <w:lang w:val="ru-RU"/>
              </w:rPr>
              <w:t xml:space="preserve"> ФЗ </w:t>
            </w:r>
            <w:r w:rsidRPr="00727C58">
              <w:rPr>
                <w:color w:val="000000"/>
                <w:spacing w:val="3"/>
                <w:lang w:val="ru-RU"/>
              </w:rPr>
              <w:t>от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2"/>
                <w:lang w:val="ru-RU"/>
              </w:rPr>
              <w:t>29.12.2012</w:t>
            </w:r>
            <w:r w:rsidRPr="00727C58">
              <w:rPr>
                <w:color w:val="000000"/>
                <w:lang w:val="ru-RU"/>
              </w:rPr>
              <w:t xml:space="preserve"> «Об образовании в </w:t>
            </w:r>
            <w:r w:rsidRPr="00727C58">
              <w:rPr>
                <w:color w:val="000000"/>
                <w:lang w:val="ru-RU"/>
              </w:rPr>
              <w:t xml:space="preserve">Российской Федерации». </w:t>
            </w:r>
          </w:p>
          <w:p w:rsidR="00B55EB9" w:rsidRPr="00727C58" w:rsidRDefault="00727C58">
            <w:pPr>
              <w:numPr>
                <w:ilvl w:val="0"/>
                <w:numId w:val="3"/>
              </w:numPr>
              <w:spacing w:before="1" w:line="280" w:lineRule="atLeast"/>
              <w:rPr>
                <w:lang w:val="ru-RU"/>
              </w:rPr>
            </w:pPr>
            <w:r w:rsidRPr="00727C58">
              <w:rPr>
                <w:color w:val="000000"/>
                <w:lang w:val="ru-RU" w:bidi="ru-RU"/>
              </w:rPr>
              <w:t>Приказ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Министерства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просвещения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Российской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Федерации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от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2"/>
                <w:lang w:val="ru-RU" w:bidi="ru-RU"/>
              </w:rPr>
              <w:t>18.05.2023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№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6"/>
                <w:lang w:val="ru-RU" w:bidi="ru-RU"/>
              </w:rPr>
              <w:t>370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"Об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утверждении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федеральной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образовательной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программы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основного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общего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образования"(Зарегистрирован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2"/>
                <w:lang w:val="ru-RU" w:bidi="ru-RU"/>
              </w:rPr>
              <w:t>12.07.2023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№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2"/>
                <w:lang w:val="ru-RU" w:bidi="ru-RU"/>
              </w:rPr>
              <w:t>74223)</w:t>
            </w:r>
            <w:r w:rsidRPr="00727C58">
              <w:rPr>
                <w:color w:val="000000"/>
                <w:lang w:val="ru-RU"/>
              </w:rPr>
              <w:t xml:space="preserve"> </w:t>
            </w:r>
          </w:p>
          <w:p w:rsidR="00B55EB9" w:rsidRPr="00727C58" w:rsidRDefault="00727C58">
            <w:pPr>
              <w:numPr>
                <w:ilvl w:val="0"/>
                <w:numId w:val="3"/>
              </w:numPr>
              <w:spacing w:before="1" w:line="273" w:lineRule="atLeast"/>
              <w:rPr>
                <w:lang w:val="ru-RU"/>
              </w:rPr>
            </w:pPr>
            <w:r w:rsidRPr="00727C58">
              <w:rPr>
                <w:color w:val="000000"/>
                <w:lang w:val="ru-RU" w:bidi="ru-RU"/>
              </w:rPr>
              <w:t>Приказ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Министерства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просвещения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РФ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3"/>
                <w:lang w:val="ru-RU" w:bidi="ru-RU"/>
              </w:rPr>
              <w:t>от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3"/>
                <w:lang w:val="ru-RU" w:bidi="ru-RU"/>
              </w:rPr>
              <w:t>31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мая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3"/>
                <w:lang w:val="ru-RU" w:bidi="ru-RU"/>
              </w:rPr>
              <w:t>2021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3"/>
                <w:lang w:val="ru-RU" w:bidi="ru-RU"/>
              </w:rPr>
              <w:t>г.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№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3"/>
                <w:lang w:val="ru-RU" w:bidi="ru-RU"/>
              </w:rPr>
              <w:t>287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“Об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утверждении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федерального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государственного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образовательного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стандарта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основного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общего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образования”</w:t>
            </w:r>
          </w:p>
          <w:p w:rsidR="00B55EB9" w:rsidRPr="00727C58" w:rsidRDefault="00727C58">
            <w:pPr>
              <w:numPr>
                <w:ilvl w:val="0"/>
                <w:numId w:val="3"/>
              </w:numPr>
              <w:spacing w:before="1" w:line="280" w:lineRule="atLeast"/>
              <w:rPr>
                <w:lang w:val="ru-RU"/>
              </w:rPr>
            </w:pPr>
            <w:r w:rsidRPr="00727C58">
              <w:rPr>
                <w:color w:val="000000"/>
                <w:lang w:val="ru-RU" w:bidi="ru-RU"/>
              </w:rPr>
              <w:t>Федеральный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перечень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учебников,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рекомендуемых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к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использованию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при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реализации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имеющих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государственную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аккредитацию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образовательных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программ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начального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общего,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основного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общего,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среднего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общего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образования»,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утвержденный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приказом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Министерства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просвещения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Российской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федерации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3"/>
                <w:lang w:val="ru-RU" w:bidi="ru-RU"/>
              </w:rPr>
              <w:t>от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2"/>
                <w:lang w:val="ru-RU" w:bidi="ru-RU"/>
              </w:rPr>
              <w:t>21.09.2022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№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3"/>
                <w:lang w:val="ru-RU" w:bidi="ru-RU"/>
              </w:rPr>
              <w:t>858.</w:t>
            </w:r>
            <w:r w:rsidRPr="00727C58">
              <w:rPr>
                <w:color w:val="000000"/>
                <w:lang w:val="ru-RU"/>
              </w:rPr>
              <w:t xml:space="preserve"> </w:t>
            </w:r>
          </w:p>
          <w:p w:rsidR="00B55EB9" w:rsidRPr="00727C58" w:rsidRDefault="00727C58">
            <w:pPr>
              <w:numPr>
                <w:ilvl w:val="0"/>
                <w:numId w:val="3"/>
              </w:numPr>
              <w:spacing w:before="4" w:line="274" w:lineRule="atLeast"/>
              <w:rPr>
                <w:lang w:val="ru-RU"/>
              </w:rPr>
            </w:pPr>
            <w:r w:rsidRPr="00727C58">
              <w:rPr>
                <w:color w:val="000000"/>
                <w:lang w:val="ru-RU" w:bidi="ru-RU"/>
              </w:rPr>
              <w:t>Основная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образовательная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программа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основного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общего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образования</w:t>
            </w:r>
            <w:r w:rsidRPr="00727C58">
              <w:rPr>
                <w:color w:val="000000"/>
                <w:lang w:val="ru-RU"/>
              </w:rPr>
              <w:t xml:space="preserve">  </w:t>
            </w:r>
          </w:p>
        </w:tc>
      </w:tr>
      <w:tr w:rsidR="00B55EB9" w:rsidRPr="00727C58">
        <w:trPr>
          <w:trHeight w:hRule="exact" w:val="814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2033" w:type="dxa"/>
            </w:tcMar>
          </w:tcPr>
          <w:p w:rsidR="00B55EB9" w:rsidRDefault="00727C58">
            <w:pPr>
              <w:spacing w:before="22" w:line="263" w:lineRule="atLeast"/>
              <w:jc w:val="both"/>
            </w:pPr>
            <w:r>
              <w:rPr>
                <w:b/>
                <w:bCs/>
                <w:color w:val="000000"/>
                <w:spacing w:val="1"/>
                <w:lang w:bidi="ru-RU"/>
              </w:rPr>
              <w:t>Учебник</w:t>
            </w:r>
            <w:r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0" w:type="dxa"/>
            </w:tcMar>
          </w:tcPr>
          <w:p w:rsidR="00B55EB9" w:rsidRPr="00727C58" w:rsidRDefault="00727C58">
            <w:pPr>
              <w:spacing w:before="5" w:line="273" w:lineRule="atLeast"/>
              <w:jc w:val="both"/>
              <w:rPr>
                <w:lang w:val="ru-RU"/>
              </w:rPr>
            </w:pPr>
            <w:r w:rsidRPr="00727C58">
              <w:rPr>
                <w:color w:val="000000"/>
                <w:lang w:val="ru-RU" w:bidi="ru-RU"/>
              </w:rPr>
              <w:t>Технология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7</w:t>
            </w:r>
            <w:r w:rsidRPr="00727C58">
              <w:rPr>
                <w:color w:val="000000"/>
                <w:lang w:val="ru-RU"/>
              </w:rPr>
              <w:t xml:space="preserve">  </w:t>
            </w:r>
            <w:r w:rsidRPr="00727C58">
              <w:rPr>
                <w:color w:val="000000"/>
                <w:lang w:val="ru-RU" w:bidi="ru-RU"/>
              </w:rPr>
              <w:t>класс/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Глозман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Е.С.,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Кожина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О.А.,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Хотунцев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Ю.Л.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Акционерное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общество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«Издательство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«Просвещение»;</w:t>
            </w:r>
            <w:r w:rsidRPr="00727C58">
              <w:rPr>
                <w:color w:val="000000"/>
                <w:lang w:val="ru-RU"/>
              </w:rPr>
              <w:t xml:space="preserve"> </w:t>
            </w:r>
          </w:p>
        </w:tc>
      </w:tr>
      <w:tr w:rsidR="00B55EB9">
        <w:trPr>
          <w:trHeight w:hRule="exact" w:val="562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0" w:type="dxa"/>
            </w:tcMar>
            <w:vAlign w:val="center"/>
          </w:tcPr>
          <w:p w:rsidR="00B55EB9" w:rsidRDefault="00727C58">
            <w:pPr>
              <w:spacing w:before="1" w:line="280" w:lineRule="atLeast"/>
            </w:pPr>
            <w:r>
              <w:rPr>
                <w:b/>
                <w:bCs/>
                <w:color w:val="000000"/>
                <w:spacing w:val="2"/>
                <w:lang w:bidi="ru-RU"/>
              </w:rPr>
              <w:t>Составитель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pacing w:val="709"/>
              </w:rPr>
              <w:t xml:space="preserve"> </w:t>
            </w:r>
            <w:r>
              <w:rPr>
                <w:b/>
                <w:bCs/>
                <w:color w:val="000000"/>
                <w:lang w:bidi="ru-RU"/>
              </w:rPr>
              <w:t>рабочей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bidi="ru-RU"/>
              </w:rPr>
              <w:t>программы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3584" w:type="dxa"/>
            </w:tcMar>
          </w:tcPr>
          <w:p w:rsidR="00B55EB9" w:rsidRPr="00727C58" w:rsidRDefault="00727C58">
            <w:pPr>
              <w:spacing w:before="9" w:line="263" w:lineRule="atLeast"/>
              <w:jc w:val="both"/>
              <w:rPr>
                <w:lang w:val="ru-RU"/>
              </w:rPr>
            </w:pPr>
            <w:r>
              <w:rPr>
                <w:color w:val="000000"/>
                <w:lang w:bidi="ru-RU"/>
              </w:rPr>
              <w:t xml:space="preserve"> П</w:t>
            </w:r>
            <w:r>
              <w:rPr>
                <w:color w:val="000000"/>
                <w:lang w:val="ru-RU" w:bidi="ru-RU"/>
              </w:rPr>
              <w:t>олякова М.Н.</w:t>
            </w:r>
          </w:p>
        </w:tc>
      </w:tr>
      <w:tr w:rsidR="00B55EB9" w:rsidRPr="00727C58">
        <w:trPr>
          <w:trHeight w:hRule="exact" w:val="1945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1660" w:type="dxa"/>
            </w:tcMar>
          </w:tcPr>
          <w:p w:rsidR="00B55EB9" w:rsidRDefault="00727C58">
            <w:pPr>
              <w:spacing w:before="22" w:line="263" w:lineRule="atLeast"/>
              <w:jc w:val="both"/>
            </w:pPr>
            <w:r>
              <w:rPr>
                <w:b/>
                <w:bCs/>
                <w:color w:val="000000"/>
                <w:lang w:bidi="ru-RU"/>
              </w:rPr>
              <w:t>Содержание</w:t>
            </w:r>
            <w:r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435" w:type="dxa"/>
            </w:tcMar>
            <w:vAlign w:val="center"/>
          </w:tcPr>
          <w:p w:rsidR="00B55EB9" w:rsidRPr="00727C58" w:rsidRDefault="00727C58">
            <w:pPr>
              <w:spacing w:line="263" w:lineRule="atLeast"/>
              <w:jc w:val="both"/>
              <w:rPr>
                <w:lang w:val="ru-RU"/>
              </w:rPr>
            </w:pPr>
            <w:r w:rsidRPr="00727C58">
              <w:rPr>
                <w:color w:val="000000"/>
                <w:spacing w:val="1"/>
                <w:lang w:val="ru-RU" w:bidi="ru-RU"/>
              </w:rPr>
              <w:t>Производство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и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технологии</w:t>
            </w:r>
            <w:r w:rsidRPr="00727C58">
              <w:rPr>
                <w:color w:val="000000"/>
                <w:lang w:val="ru-RU"/>
              </w:rPr>
              <w:t xml:space="preserve"> </w:t>
            </w:r>
          </w:p>
          <w:p w:rsidR="00B55EB9" w:rsidRPr="00727C58" w:rsidRDefault="00727C58">
            <w:pPr>
              <w:spacing w:before="11" w:line="263" w:lineRule="atLeast"/>
              <w:jc w:val="both"/>
              <w:rPr>
                <w:lang w:val="ru-RU"/>
              </w:rPr>
            </w:pPr>
            <w:r w:rsidRPr="00727C58">
              <w:rPr>
                <w:color w:val="000000"/>
                <w:lang w:val="ru-RU" w:bidi="ru-RU"/>
              </w:rPr>
              <w:t>Компьютерная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графика.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Черчение</w:t>
            </w:r>
            <w:r w:rsidRPr="00727C58">
              <w:rPr>
                <w:color w:val="000000"/>
                <w:lang w:val="ru-RU"/>
              </w:rPr>
              <w:t xml:space="preserve"> </w:t>
            </w:r>
          </w:p>
          <w:p w:rsidR="00B55EB9" w:rsidRPr="00727C58" w:rsidRDefault="00727C58">
            <w:pPr>
              <w:spacing w:line="280" w:lineRule="atLeast"/>
              <w:rPr>
                <w:lang w:val="ru-RU"/>
              </w:rPr>
            </w:pPr>
            <w:r w:rsidRPr="00727C58">
              <w:rPr>
                <w:color w:val="000000"/>
                <w:lang w:val="ru-RU" w:bidi="ru-RU"/>
              </w:rPr>
              <w:t>Технологии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обработки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материалов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и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2"/>
                <w:lang w:val="ru-RU" w:bidi="ru-RU"/>
              </w:rPr>
              <w:t>пищевых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продуктов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Робототехника</w:t>
            </w:r>
            <w:r w:rsidRPr="00727C58">
              <w:rPr>
                <w:color w:val="000000"/>
                <w:lang w:val="ru-RU"/>
              </w:rPr>
              <w:t xml:space="preserve"> </w:t>
            </w:r>
          </w:p>
          <w:p w:rsidR="00B55EB9" w:rsidRPr="00727C58" w:rsidRDefault="00727C58">
            <w:pPr>
              <w:spacing w:before="1" w:line="273" w:lineRule="atLeast"/>
              <w:rPr>
                <w:lang w:val="ru-RU"/>
              </w:rPr>
            </w:pPr>
            <w:r w:rsidRPr="00727C58">
              <w:rPr>
                <w:color w:val="000000"/>
                <w:lang w:val="ru-RU" w:bidi="ru-RU"/>
              </w:rPr>
              <w:t>3</w:t>
            </w:r>
            <w:r>
              <w:rPr>
                <w:color w:val="000000"/>
                <w:lang w:bidi="ru-RU"/>
              </w:rPr>
              <w:t>D</w:t>
            </w:r>
            <w:r w:rsidRPr="00727C58">
              <w:rPr>
                <w:color w:val="000000"/>
                <w:lang w:val="ru-RU" w:bidi="ru-RU"/>
              </w:rPr>
              <w:t>-моделирование,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прототипирование,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макетирование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Растениеводство</w:t>
            </w:r>
            <w:r w:rsidRPr="00727C58">
              <w:rPr>
                <w:color w:val="000000"/>
                <w:lang w:val="ru-RU"/>
              </w:rPr>
              <w:t xml:space="preserve">  </w:t>
            </w:r>
          </w:p>
          <w:p w:rsidR="00B55EB9" w:rsidRPr="00727C58" w:rsidRDefault="00727C58">
            <w:pPr>
              <w:spacing w:before="11" w:line="263" w:lineRule="atLeast"/>
              <w:jc w:val="both"/>
              <w:rPr>
                <w:lang w:val="ru-RU"/>
              </w:rPr>
            </w:pPr>
            <w:r w:rsidRPr="00727C58">
              <w:rPr>
                <w:color w:val="000000"/>
                <w:lang w:val="ru-RU" w:bidi="ru-RU"/>
              </w:rPr>
              <w:t>Животноводство</w:t>
            </w:r>
            <w:r w:rsidRPr="00727C58">
              <w:rPr>
                <w:color w:val="000000"/>
                <w:lang w:val="ru-RU"/>
              </w:rPr>
              <w:t xml:space="preserve"> </w:t>
            </w:r>
          </w:p>
        </w:tc>
      </w:tr>
      <w:tr w:rsidR="00B55EB9" w:rsidRPr="00727C58">
        <w:trPr>
          <w:trHeight w:hRule="exact" w:val="1570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12" w:type="dxa"/>
              <w:right w:w="17" w:type="dxa"/>
            </w:tcMar>
          </w:tcPr>
          <w:p w:rsidR="00B55EB9" w:rsidRPr="00727C58" w:rsidRDefault="00727C58">
            <w:pPr>
              <w:spacing w:before="372" w:line="475" w:lineRule="atLeast"/>
              <w:rPr>
                <w:lang w:val="ru-RU"/>
              </w:rPr>
            </w:pPr>
            <w:r w:rsidRPr="00727C58">
              <w:rPr>
                <w:b/>
                <w:bCs/>
                <w:color w:val="000000"/>
                <w:lang w:val="ru-RU" w:bidi="ru-RU"/>
              </w:rPr>
              <w:t>Информация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lang w:val="ru-RU" w:bidi="ru-RU"/>
              </w:rPr>
              <w:t>о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spacing w:val="1"/>
                <w:lang w:val="ru-RU" w:bidi="ru-RU"/>
              </w:rPr>
              <w:t xml:space="preserve">дате </w:t>
            </w:r>
            <w:r w:rsidRPr="00727C58">
              <w:rPr>
                <w:b/>
                <w:bCs/>
                <w:color w:val="000000"/>
                <w:lang w:val="ru-RU" w:bidi="ru-RU"/>
              </w:rPr>
              <w:t>рассмотрения/утверждения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1631" w:type="dxa"/>
            </w:tcMar>
          </w:tcPr>
          <w:p w:rsidR="00B55EB9" w:rsidRPr="00727C58" w:rsidRDefault="00727C58">
            <w:pPr>
              <w:spacing w:before="476" w:line="263" w:lineRule="atLeast"/>
              <w:jc w:val="both"/>
              <w:rPr>
                <w:lang w:val="ru-RU"/>
              </w:rPr>
            </w:pPr>
            <w:r w:rsidRPr="00727C58">
              <w:rPr>
                <w:color w:val="000000"/>
                <w:lang w:val="ru-RU" w:bidi="ru-RU"/>
              </w:rPr>
              <w:t>Протокол</w:t>
            </w:r>
            <w:r w:rsidRPr="00727C58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spacing w:val="1"/>
                <w:lang w:val="ru-RU" w:bidi="ru-RU"/>
              </w:rPr>
              <w:t>Э</w:t>
            </w:r>
            <w:r w:rsidRPr="00727C58">
              <w:rPr>
                <w:color w:val="000000"/>
                <w:spacing w:val="1"/>
                <w:lang w:val="ru-RU" w:bidi="ru-RU"/>
              </w:rPr>
              <w:t>МС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№1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от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2"/>
                <w:lang w:val="ru-RU" w:bidi="ru-RU"/>
              </w:rPr>
              <w:t>29.08.2024.</w:t>
            </w:r>
          </w:p>
          <w:p w:rsidR="00B55EB9" w:rsidRPr="00727C58" w:rsidRDefault="00727C58">
            <w:pPr>
              <w:spacing w:before="213" w:line="263" w:lineRule="atLeast"/>
              <w:jc w:val="both"/>
              <w:rPr>
                <w:lang w:val="ru-RU"/>
              </w:rPr>
            </w:pPr>
            <w:r w:rsidRPr="00727C58">
              <w:rPr>
                <w:color w:val="000000"/>
                <w:lang w:val="ru-RU" w:bidi="ru-RU"/>
              </w:rPr>
              <w:t>Приказ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директора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школы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№</w:t>
            </w:r>
            <w:r w:rsidRPr="00727C58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spacing w:val="3"/>
                <w:lang w:val="ru-RU" w:bidi="ru-RU"/>
              </w:rPr>
              <w:t>74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от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2"/>
                <w:lang w:val="ru-RU" w:bidi="ru-RU"/>
              </w:rPr>
              <w:t>30.08.2024</w:t>
            </w:r>
          </w:p>
        </w:tc>
      </w:tr>
      <w:tr w:rsidR="00B55EB9" w:rsidRPr="00727C58">
        <w:trPr>
          <w:trHeight w:hRule="exact" w:val="1571"/>
        </w:trPr>
        <w:tc>
          <w:tcPr>
            <w:tcW w:w="9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235" w:type="dxa"/>
            </w:tcMar>
          </w:tcPr>
          <w:p w:rsidR="00B55EB9" w:rsidRPr="00727C58" w:rsidRDefault="00727C58">
            <w:pPr>
              <w:spacing w:before="545" w:line="273" w:lineRule="atLeast"/>
              <w:rPr>
                <w:lang w:val="ru-RU"/>
              </w:rPr>
            </w:pPr>
            <w:r w:rsidRPr="00727C58">
              <w:rPr>
                <w:b/>
                <w:bCs/>
                <w:color w:val="000000"/>
                <w:lang w:val="ru-RU" w:bidi="ru-RU"/>
              </w:rPr>
              <w:t>Рабочая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spacing w:val="1"/>
                <w:lang w:val="ru-RU" w:bidi="ru-RU"/>
              </w:rPr>
              <w:t>программа</w:t>
            </w:r>
            <w:r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spacing w:val="1"/>
                <w:lang w:val="ru-RU" w:bidi="ru-RU"/>
              </w:rPr>
              <w:t>представляет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spacing w:val="3"/>
                <w:lang w:val="ru-RU" w:bidi="ru-RU"/>
              </w:rPr>
              <w:t>собой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spacing w:val="1"/>
                <w:lang w:val="ru-RU" w:bidi="ru-RU"/>
              </w:rPr>
              <w:t>целостный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lang w:val="ru-RU" w:bidi="ru-RU"/>
              </w:rPr>
              <w:t>документ,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spacing w:val="1"/>
                <w:lang w:val="ru-RU" w:bidi="ru-RU"/>
              </w:rPr>
              <w:t>включающий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spacing w:val="1"/>
                <w:lang w:val="ru-RU" w:bidi="ru-RU"/>
              </w:rPr>
              <w:t>разделы: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lang w:val="ru-RU" w:bidi="ru-RU"/>
              </w:rPr>
              <w:t>пояснительную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lang w:val="ru-RU" w:bidi="ru-RU"/>
              </w:rPr>
              <w:t>записку,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spacing w:val="1"/>
                <w:lang w:val="ru-RU" w:bidi="ru-RU"/>
              </w:rPr>
              <w:t>планируемые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spacing w:val="2"/>
                <w:lang w:val="ru-RU" w:bidi="ru-RU"/>
              </w:rPr>
              <w:t>результаты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spacing w:val="1"/>
                <w:lang w:val="ru-RU" w:bidi="ru-RU"/>
              </w:rPr>
              <w:t>обучения,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spacing w:val="1"/>
                <w:lang w:val="ru-RU" w:bidi="ru-RU"/>
              </w:rPr>
              <w:t>содержание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spacing w:val="1"/>
                <w:lang w:val="ru-RU" w:bidi="ru-RU"/>
              </w:rPr>
              <w:t>учебного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lang w:val="ru-RU" w:bidi="ru-RU"/>
              </w:rPr>
              <w:t>предмета,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spacing w:val="1"/>
                <w:lang w:val="ru-RU" w:bidi="ru-RU"/>
              </w:rPr>
              <w:t>тематическое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lang w:val="ru-RU" w:bidi="ru-RU"/>
              </w:rPr>
              <w:t>планирование.</w:t>
            </w:r>
            <w:r w:rsidRPr="00727C58">
              <w:rPr>
                <w:color w:val="000000"/>
                <w:lang w:val="ru-RU"/>
              </w:rPr>
              <w:t xml:space="preserve"> </w:t>
            </w:r>
          </w:p>
        </w:tc>
      </w:tr>
    </w:tbl>
    <w:p w:rsidR="00B55EB9" w:rsidRPr="00727C58" w:rsidRDefault="00727C58">
      <w:pPr>
        <w:spacing w:line="22" w:lineRule="atLeast"/>
        <w:jc w:val="both"/>
        <w:rPr>
          <w:rFonts w:ascii="Arial" w:eastAsia="Arial" w:hAnsi="Arial" w:cs="Arial"/>
          <w:sz w:val="2"/>
          <w:szCs w:val="2"/>
          <w:lang w:val="ru-RU"/>
        </w:rPr>
      </w:pPr>
      <w:r w:rsidRPr="00727C58">
        <w:rPr>
          <w:rFonts w:ascii="Arial" w:eastAsia="Arial" w:hAnsi="Arial" w:cs="Arial"/>
          <w:color w:val="000000"/>
          <w:sz w:val="2"/>
          <w:szCs w:val="2"/>
          <w:lang w:val="ru-RU"/>
        </w:rPr>
        <w:br w:type="page"/>
      </w:r>
      <w:r w:rsidRPr="00727C58">
        <w:rPr>
          <w:rFonts w:ascii="Arial" w:eastAsia="Arial" w:hAnsi="Arial" w:cs="Arial"/>
          <w:color w:val="000000"/>
          <w:sz w:val="2"/>
          <w:szCs w:val="2"/>
          <w:lang w:val="ru-RU"/>
        </w:rPr>
        <w:lastRenderedPageBreak/>
        <w:t xml:space="preserve"> 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4"/>
        <w:gridCol w:w="6578"/>
      </w:tblGrid>
      <w:tr w:rsidR="00B55EB9">
        <w:trPr>
          <w:trHeight w:hRule="exact" w:val="288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946" w:type="dxa"/>
            </w:tcMar>
            <w:vAlign w:val="center"/>
          </w:tcPr>
          <w:p w:rsidR="00B55EB9" w:rsidRDefault="00727C58">
            <w:pPr>
              <w:spacing w:line="263" w:lineRule="atLeast"/>
              <w:jc w:val="both"/>
            </w:pPr>
            <w:r>
              <w:rPr>
                <w:b/>
                <w:bCs/>
                <w:color w:val="000000"/>
                <w:lang w:bidi="ru-RU"/>
              </w:rPr>
              <w:t>Название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lang w:bidi="ru-RU"/>
              </w:rPr>
              <w:t>предмета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4429" w:type="dxa"/>
            </w:tcMar>
            <w:vAlign w:val="center"/>
          </w:tcPr>
          <w:p w:rsidR="00B55EB9" w:rsidRDefault="00727C58">
            <w:pPr>
              <w:spacing w:line="263" w:lineRule="atLeast"/>
              <w:jc w:val="both"/>
            </w:pPr>
            <w:r>
              <w:rPr>
                <w:color w:val="000000"/>
                <w:lang w:bidi="ru-RU"/>
              </w:rPr>
              <w:t>Труд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1"/>
                <w:lang w:bidi="ru-RU"/>
              </w:rPr>
              <w:t>(технология)</w:t>
            </w:r>
            <w:r>
              <w:rPr>
                <w:color w:val="000000"/>
              </w:rPr>
              <w:t xml:space="preserve"> </w:t>
            </w:r>
          </w:p>
        </w:tc>
      </w:tr>
      <w:tr w:rsidR="00B55EB9">
        <w:trPr>
          <w:trHeight w:hRule="exact" w:val="289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2405" w:type="dxa"/>
            </w:tcMar>
          </w:tcPr>
          <w:p w:rsidR="00B55EB9" w:rsidRDefault="00727C58">
            <w:pPr>
              <w:spacing w:before="23" w:line="263" w:lineRule="atLeast"/>
              <w:jc w:val="both"/>
            </w:pPr>
            <w:r>
              <w:rPr>
                <w:b/>
                <w:bCs/>
                <w:color w:val="000000"/>
                <w:lang w:bidi="ru-RU"/>
              </w:rPr>
              <w:t>Класс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6188" w:type="dxa"/>
            </w:tcMar>
            <w:vAlign w:val="center"/>
          </w:tcPr>
          <w:p w:rsidR="00B55EB9" w:rsidRDefault="00727C58">
            <w:pPr>
              <w:spacing w:line="263" w:lineRule="atLeast"/>
              <w:jc w:val="both"/>
            </w:pPr>
            <w:r>
              <w:rPr>
                <w:color w:val="000000"/>
                <w:lang w:bidi="ru-RU"/>
              </w:rPr>
              <w:t>8</w:t>
            </w:r>
            <w:r>
              <w:rPr>
                <w:color w:val="000000"/>
              </w:rPr>
              <w:t xml:space="preserve"> </w:t>
            </w:r>
          </w:p>
        </w:tc>
      </w:tr>
      <w:tr w:rsidR="00B55EB9">
        <w:trPr>
          <w:trHeight w:hRule="exact" w:val="289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1088" w:type="dxa"/>
            </w:tcMar>
            <w:vAlign w:val="center"/>
          </w:tcPr>
          <w:p w:rsidR="00B55EB9" w:rsidRDefault="00727C58">
            <w:pPr>
              <w:spacing w:line="263" w:lineRule="atLeast"/>
              <w:jc w:val="both"/>
            </w:pPr>
            <w:r>
              <w:rPr>
                <w:b/>
                <w:bCs/>
                <w:color w:val="000000"/>
                <w:spacing w:val="1"/>
                <w:lang w:bidi="ru-RU"/>
              </w:rPr>
              <w:t>Количество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lang w:bidi="ru-RU"/>
              </w:rPr>
              <w:t>часов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6065" w:type="dxa"/>
            </w:tcMar>
            <w:vAlign w:val="center"/>
          </w:tcPr>
          <w:p w:rsidR="00B55EB9" w:rsidRDefault="00727C58">
            <w:pPr>
              <w:spacing w:line="263" w:lineRule="atLeast"/>
              <w:jc w:val="both"/>
            </w:pPr>
            <w:r>
              <w:rPr>
                <w:color w:val="000000"/>
                <w:spacing w:val="3"/>
                <w:lang w:bidi="ru-RU"/>
              </w:rPr>
              <w:t>68</w:t>
            </w:r>
            <w:r>
              <w:rPr>
                <w:color w:val="000000"/>
              </w:rPr>
              <w:t xml:space="preserve"> </w:t>
            </w:r>
          </w:p>
        </w:tc>
      </w:tr>
      <w:tr w:rsidR="00B55EB9" w:rsidRPr="00727C58">
        <w:trPr>
          <w:trHeight w:hRule="exact" w:val="5560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0" w:type="dxa"/>
            </w:tcMar>
          </w:tcPr>
          <w:p w:rsidR="00B55EB9" w:rsidRDefault="00727C58">
            <w:pPr>
              <w:spacing w:before="3" w:line="273" w:lineRule="atLeast"/>
            </w:pPr>
            <w:r>
              <w:rPr>
                <w:b/>
                <w:bCs/>
                <w:color w:val="000000"/>
                <w:lang w:bidi="ru-RU"/>
              </w:rPr>
              <w:t>Нормативно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pacing w:val="119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lang w:bidi="ru-RU"/>
              </w:rPr>
              <w:t>методические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bidi="ru-RU"/>
              </w:rPr>
              <w:t>материалы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72" w:type="dxa"/>
              <w:right w:w="0" w:type="dxa"/>
            </w:tcMar>
          </w:tcPr>
          <w:p w:rsidR="00B55EB9" w:rsidRPr="00727C58" w:rsidRDefault="00727C58">
            <w:pPr>
              <w:numPr>
                <w:ilvl w:val="0"/>
                <w:numId w:val="4"/>
              </w:numPr>
              <w:spacing w:before="29" w:line="273" w:lineRule="atLeast"/>
              <w:rPr>
                <w:lang w:val="ru-RU"/>
              </w:rPr>
            </w:pPr>
            <w:r w:rsidRPr="00727C58">
              <w:rPr>
                <w:color w:val="000000"/>
                <w:lang w:val="ru-RU"/>
              </w:rPr>
              <w:t xml:space="preserve">Федеральный Закон № </w:t>
            </w:r>
            <w:r w:rsidRPr="00727C58">
              <w:rPr>
                <w:color w:val="000000"/>
                <w:spacing w:val="5"/>
                <w:lang w:val="ru-RU"/>
              </w:rPr>
              <w:t>273-</w:t>
            </w:r>
            <w:r w:rsidRPr="00727C58">
              <w:rPr>
                <w:color w:val="000000"/>
                <w:lang w:val="ru-RU"/>
              </w:rPr>
              <w:t xml:space="preserve"> ФЗ </w:t>
            </w:r>
            <w:r w:rsidRPr="00727C58">
              <w:rPr>
                <w:color w:val="000000"/>
                <w:spacing w:val="3"/>
                <w:lang w:val="ru-RU"/>
              </w:rPr>
              <w:t>от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2"/>
                <w:lang w:val="ru-RU"/>
              </w:rPr>
              <w:t>29.12.2012</w:t>
            </w:r>
            <w:r w:rsidRPr="00727C58">
              <w:rPr>
                <w:color w:val="000000"/>
                <w:lang w:val="ru-RU"/>
              </w:rPr>
              <w:t xml:space="preserve"> «Об образовании в Российской </w:t>
            </w:r>
            <w:r w:rsidRPr="00727C58">
              <w:rPr>
                <w:color w:val="000000"/>
                <w:spacing w:val="1"/>
                <w:lang w:val="ru-RU"/>
              </w:rPr>
              <w:t>Федерации».</w:t>
            </w:r>
            <w:r w:rsidRPr="00727C58">
              <w:rPr>
                <w:color w:val="000000"/>
                <w:lang w:val="ru-RU"/>
              </w:rPr>
              <w:t xml:space="preserve"> </w:t>
            </w:r>
          </w:p>
          <w:p w:rsidR="00B55EB9" w:rsidRPr="00727C58" w:rsidRDefault="00727C58">
            <w:pPr>
              <w:numPr>
                <w:ilvl w:val="0"/>
                <w:numId w:val="4"/>
              </w:numPr>
              <w:spacing w:before="1" w:line="280" w:lineRule="atLeast"/>
              <w:rPr>
                <w:lang w:val="ru-RU"/>
              </w:rPr>
            </w:pPr>
            <w:r w:rsidRPr="00727C58">
              <w:rPr>
                <w:color w:val="000000"/>
                <w:lang w:val="ru-RU" w:bidi="ru-RU"/>
              </w:rPr>
              <w:t>Приказ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Министерства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просвещения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Российской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Федерации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от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2"/>
                <w:lang w:val="ru-RU" w:bidi="ru-RU"/>
              </w:rPr>
              <w:t>18.05.2023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№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6"/>
                <w:lang w:val="ru-RU" w:bidi="ru-RU"/>
              </w:rPr>
              <w:t>370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"Об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утверждении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федеральной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образовательной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программы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основного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общего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образования"(Зарегистрирован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2"/>
                <w:lang w:val="ru-RU" w:bidi="ru-RU"/>
              </w:rPr>
              <w:t>12.07.2023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№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2"/>
                <w:lang w:val="ru-RU" w:bidi="ru-RU"/>
              </w:rPr>
              <w:t>74223)</w:t>
            </w:r>
            <w:r w:rsidRPr="00727C58">
              <w:rPr>
                <w:color w:val="000000"/>
                <w:lang w:val="ru-RU"/>
              </w:rPr>
              <w:t xml:space="preserve"> </w:t>
            </w:r>
          </w:p>
          <w:p w:rsidR="00B55EB9" w:rsidRPr="00727C58" w:rsidRDefault="00727C58">
            <w:pPr>
              <w:numPr>
                <w:ilvl w:val="0"/>
                <w:numId w:val="4"/>
              </w:numPr>
              <w:spacing w:before="1" w:line="273" w:lineRule="atLeast"/>
              <w:rPr>
                <w:lang w:val="ru-RU"/>
              </w:rPr>
            </w:pPr>
            <w:r w:rsidRPr="00727C58">
              <w:rPr>
                <w:color w:val="000000"/>
                <w:lang w:val="ru-RU" w:bidi="ru-RU"/>
              </w:rPr>
              <w:t>Приказ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Министерства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просвещения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РФ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3"/>
                <w:lang w:val="ru-RU" w:bidi="ru-RU"/>
              </w:rPr>
              <w:t>от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3"/>
                <w:lang w:val="ru-RU" w:bidi="ru-RU"/>
              </w:rPr>
              <w:t>31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мая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3"/>
                <w:lang w:val="ru-RU" w:bidi="ru-RU"/>
              </w:rPr>
              <w:t>2021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3"/>
                <w:lang w:val="ru-RU" w:bidi="ru-RU"/>
              </w:rPr>
              <w:t>г.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№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3"/>
                <w:lang w:val="ru-RU" w:bidi="ru-RU"/>
              </w:rPr>
              <w:t>287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“Об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утверждении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федерального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государственного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образовательного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стандарта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основного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общего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образования”</w:t>
            </w:r>
          </w:p>
          <w:p w:rsidR="00B55EB9" w:rsidRPr="00727C58" w:rsidRDefault="00727C58">
            <w:pPr>
              <w:numPr>
                <w:ilvl w:val="0"/>
                <w:numId w:val="4"/>
              </w:numPr>
              <w:spacing w:before="1" w:line="280" w:lineRule="atLeast"/>
              <w:rPr>
                <w:lang w:val="ru-RU"/>
              </w:rPr>
            </w:pPr>
            <w:r w:rsidRPr="00727C58">
              <w:rPr>
                <w:color w:val="000000"/>
                <w:lang w:val="ru-RU" w:bidi="ru-RU"/>
              </w:rPr>
              <w:t>Федеральный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перечень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учебников,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рекомендуемых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к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использованию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при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реализации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имеющих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государственную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аккредитацию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образовательных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программ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начального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общего,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основного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общего,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среднего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общего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образования»,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утвержденный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приказом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Министерства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просвещения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Российской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федерации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3"/>
                <w:lang w:val="ru-RU" w:bidi="ru-RU"/>
              </w:rPr>
              <w:t>от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2"/>
                <w:lang w:val="ru-RU" w:bidi="ru-RU"/>
              </w:rPr>
              <w:t>21.09.2022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№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3"/>
                <w:lang w:val="ru-RU" w:bidi="ru-RU"/>
              </w:rPr>
              <w:t>858.</w:t>
            </w:r>
            <w:r w:rsidRPr="00727C58">
              <w:rPr>
                <w:color w:val="000000"/>
                <w:lang w:val="ru-RU"/>
              </w:rPr>
              <w:t xml:space="preserve"> </w:t>
            </w:r>
          </w:p>
          <w:p w:rsidR="00B55EB9" w:rsidRPr="00727C58" w:rsidRDefault="00727C58">
            <w:pPr>
              <w:numPr>
                <w:ilvl w:val="0"/>
                <w:numId w:val="4"/>
              </w:numPr>
              <w:spacing w:before="4" w:line="274" w:lineRule="atLeast"/>
              <w:rPr>
                <w:lang w:val="ru-RU"/>
              </w:rPr>
            </w:pPr>
            <w:r w:rsidRPr="00727C58">
              <w:rPr>
                <w:color w:val="000000"/>
                <w:lang w:val="ru-RU" w:bidi="ru-RU"/>
              </w:rPr>
              <w:t>Основная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образовательная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программа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основного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общего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образования</w:t>
            </w:r>
            <w:r w:rsidRPr="00727C58">
              <w:rPr>
                <w:color w:val="000000"/>
                <w:lang w:val="ru-RU"/>
              </w:rPr>
              <w:t xml:space="preserve">  </w:t>
            </w:r>
          </w:p>
        </w:tc>
      </w:tr>
      <w:tr w:rsidR="00B55EB9" w:rsidRPr="00727C58">
        <w:trPr>
          <w:trHeight w:hRule="exact" w:val="843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2033" w:type="dxa"/>
            </w:tcMar>
          </w:tcPr>
          <w:p w:rsidR="00B55EB9" w:rsidRDefault="00727C58">
            <w:pPr>
              <w:spacing w:before="22" w:line="263" w:lineRule="atLeast"/>
              <w:jc w:val="both"/>
            </w:pPr>
            <w:r>
              <w:rPr>
                <w:b/>
                <w:bCs/>
                <w:color w:val="000000"/>
                <w:spacing w:val="1"/>
                <w:lang w:bidi="ru-RU"/>
              </w:rPr>
              <w:t>Учебник</w:t>
            </w:r>
            <w:r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0" w:type="dxa"/>
            </w:tcMar>
            <w:vAlign w:val="center"/>
          </w:tcPr>
          <w:p w:rsidR="00B55EB9" w:rsidRPr="00727C58" w:rsidRDefault="00727C58">
            <w:pPr>
              <w:spacing w:line="273" w:lineRule="atLeast"/>
              <w:jc w:val="both"/>
              <w:rPr>
                <w:lang w:val="ru-RU"/>
              </w:rPr>
            </w:pPr>
            <w:r w:rsidRPr="00727C58">
              <w:rPr>
                <w:color w:val="000000"/>
                <w:lang w:val="ru-RU" w:bidi="ru-RU"/>
              </w:rPr>
              <w:t>Технология.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54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8-9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2"/>
                <w:lang w:val="ru-RU" w:bidi="ru-RU"/>
              </w:rPr>
              <w:t>класс</w:t>
            </w:r>
            <w:r w:rsidRPr="00727C58">
              <w:rPr>
                <w:color w:val="000000"/>
                <w:spacing w:val="54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/</w:t>
            </w:r>
            <w:proofErr w:type="gramStart"/>
            <w:r w:rsidRPr="00727C58">
              <w:rPr>
                <w:color w:val="000000"/>
                <w:spacing w:val="1"/>
                <w:lang w:val="ru-RU" w:bidi="ru-RU"/>
              </w:rPr>
              <w:t>Казакевич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54"/>
                <w:lang w:val="ru-RU"/>
              </w:rPr>
              <w:t xml:space="preserve"> </w:t>
            </w:r>
            <w:r w:rsidRPr="00727C58">
              <w:rPr>
                <w:color w:val="000000"/>
                <w:spacing w:val="3"/>
                <w:lang w:val="ru-RU" w:bidi="ru-RU"/>
              </w:rPr>
              <w:t>В.М.</w:t>
            </w:r>
            <w:proofErr w:type="gramEnd"/>
            <w:r w:rsidRPr="00727C58">
              <w:rPr>
                <w:color w:val="000000"/>
                <w:spacing w:val="3"/>
                <w:lang w:val="ru-RU" w:bidi="ru-RU"/>
              </w:rPr>
              <w:t>,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54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Пичугина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54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Г.В.,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Семёнова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3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Г.Ю.</w:t>
            </w:r>
            <w:r w:rsidRPr="00727C58">
              <w:rPr>
                <w:color w:val="000000"/>
                <w:lang w:val="ru-RU"/>
              </w:rPr>
              <w:t xml:space="preserve">  </w:t>
            </w:r>
            <w:r w:rsidRPr="00727C58">
              <w:rPr>
                <w:color w:val="000000"/>
                <w:lang w:val="ru-RU" w:bidi="ru-RU"/>
              </w:rPr>
              <w:t>и</w:t>
            </w:r>
            <w:r w:rsidRPr="00727C58">
              <w:rPr>
                <w:color w:val="000000"/>
                <w:lang w:val="ru-RU"/>
              </w:rPr>
              <w:t xml:space="preserve">  </w:t>
            </w:r>
            <w:r w:rsidRPr="00727C58">
              <w:rPr>
                <w:color w:val="000000"/>
                <w:spacing w:val="1"/>
                <w:lang w:val="ru-RU" w:bidi="ru-RU"/>
              </w:rPr>
              <w:t>другие;</w:t>
            </w:r>
            <w:r w:rsidRPr="00727C58">
              <w:rPr>
                <w:color w:val="000000"/>
                <w:lang w:val="ru-RU"/>
              </w:rPr>
              <w:t xml:space="preserve">  </w:t>
            </w:r>
            <w:r w:rsidRPr="00727C58">
              <w:rPr>
                <w:color w:val="000000"/>
                <w:spacing w:val="2"/>
                <w:lang w:val="ru-RU" w:bidi="ru-RU"/>
              </w:rPr>
              <w:t>под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3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редакцией</w:t>
            </w:r>
            <w:r w:rsidRPr="00727C58">
              <w:rPr>
                <w:color w:val="000000"/>
                <w:lang w:val="ru-RU"/>
              </w:rPr>
              <w:t xml:space="preserve">  </w:t>
            </w:r>
            <w:r w:rsidRPr="00727C58">
              <w:rPr>
                <w:color w:val="000000"/>
                <w:spacing w:val="1"/>
                <w:lang w:val="ru-RU" w:bidi="ru-RU"/>
              </w:rPr>
              <w:t>Казакевича</w:t>
            </w:r>
            <w:r w:rsidRPr="00727C58">
              <w:rPr>
                <w:color w:val="000000"/>
                <w:lang w:val="ru-RU"/>
              </w:rPr>
              <w:t xml:space="preserve">  </w:t>
            </w:r>
            <w:r w:rsidRPr="00727C58">
              <w:rPr>
                <w:color w:val="000000"/>
                <w:lang w:val="ru-RU" w:bidi="ru-RU"/>
              </w:rPr>
              <w:t>В.М.,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Акционерное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общество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«Издательство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«Просвещение»;</w:t>
            </w:r>
            <w:r w:rsidRPr="00727C58">
              <w:rPr>
                <w:color w:val="000000"/>
                <w:lang w:val="ru-RU"/>
              </w:rPr>
              <w:t xml:space="preserve"> </w:t>
            </w:r>
          </w:p>
        </w:tc>
      </w:tr>
      <w:tr w:rsidR="00B55EB9">
        <w:trPr>
          <w:trHeight w:hRule="exact" w:val="562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0" w:type="dxa"/>
            </w:tcMar>
            <w:vAlign w:val="center"/>
          </w:tcPr>
          <w:p w:rsidR="00B55EB9" w:rsidRDefault="00727C58">
            <w:pPr>
              <w:spacing w:before="1" w:line="280" w:lineRule="atLeast"/>
            </w:pPr>
            <w:r>
              <w:rPr>
                <w:b/>
                <w:bCs/>
                <w:color w:val="000000"/>
                <w:spacing w:val="2"/>
                <w:lang w:bidi="ru-RU"/>
              </w:rPr>
              <w:t>Составитель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pacing w:val="709"/>
              </w:rPr>
              <w:t xml:space="preserve"> </w:t>
            </w:r>
            <w:r>
              <w:rPr>
                <w:b/>
                <w:bCs/>
                <w:color w:val="000000"/>
                <w:lang w:bidi="ru-RU"/>
              </w:rPr>
              <w:t>рабочей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bidi="ru-RU"/>
              </w:rPr>
              <w:t>программы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3584" w:type="dxa"/>
            </w:tcMar>
          </w:tcPr>
          <w:p w:rsidR="00B55EB9" w:rsidRDefault="00727C58">
            <w:pPr>
              <w:spacing w:before="9" w:line="263" w:lineRule="atLeast"/>
              <w:jc w:val="both"/>
            </w:pPr>
            <w:r>
              <w:rPr>
                <w:color w:val="000000"/>
                <w:lang w:bidi="ru-RU"/>
              </w:rPr>
              <w:t xml:space="preserve"> </w:t>
            </w:r>
            <w:r>
              <w:rPr>
                <w:color w:val="000000"/>
                <w:lang w:bidi="ru-RU"/>
              </w:rPr>
              <w:t>П</w:t>
            </w:r>
            <w:r>
              <w:rPr>
                <w:color w:val="000000"/>
                <w:lang w:val="ru-RU" w:bidi="ru-RU"/>
              </w:rPr>
              <w:t>олякова М.Н</w:t>
            </w:r>
          </w:p>
        </w:tc>
      </w:tr>
      <w:tr w:rsidR="00B55EB9">
        <w:trPr>
          <w:trHeight w:hRule="exact" w:val="1664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1660" w:type="dxa"/>
            </w:tcMar>
          </w:tcPr>
          <w:p w:rsidR="00B55EB9" w:rsidRDefault="00727C58">
            <w:pPr>
              <w:spacing w:before="15" w:line="263" w:lineRule="atLeast"/>
              <w:jc w:val="both"/>
            </w:pPr>
            <w:r>
              <w:rPr>
                <w:b/>
                <w:bCs/>
                <w:color w:val="000000"/>
                <w:lang w:bidi="ru-RU"/>
              </w:rPr>
              <w:t>Содержание</w:t>
            </w:r>
            <w:r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686" w:type="dxa"/>
            </w:tcMar>
            <w:vAlign w:val="center"/>
          </w:tcPr>
          <w:p w:rsidR="00B55EB9" w:rsidRPr="00727C58" w:rsidRDefault="00727C58">
            <w:pPr>
              <w:spacing w:line="263" w:lineRule="atLeast"/>
              <w:jc w:val="both"/>
              <w:rPr>
                <w:lang w:val="ru-RU"/>
              </w:rPr>
            </w:pPr>
            <w:r w:rsidRPr="00727C58">
              <w:rPr>
                <w:color w:val="000000"/>
                <w:spacing w:val="1"/>
                <w:lang w:val="ru-RU" w:bidi="ru-RU"/>
              </w:rPr>
              <w:t>Производство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и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технологии</w:t>
            </w:r>
            <w:r w:rsidRPr="00727C58">
              <w:rPr>
                <w:color w:val="000000"/>
                <w:lang w:val="ru-RU"/>
              </w:rPr>
              <w:t xml:space="preserve"> </w:t>
            </w:r>
          </w:p>
          <w:p w:rsidR="00B55EB9" w:rsidRPr="00727C58" w:rsidRDefault="00727C58">
            <w:pPr>
              <w:spacing w:before="18" w:line="263" w:lineRule="atLeast"/>
              <w:jc w:val="both"/>
              <w:rPr>
                <w:lang w:val="ru-RU"/>
              </w:rPr>
            </w:pPr>
            <w:r w:rsidRPr="00727C58">
              <w:rPr>
                <w:color w:val="000000"/>
                <w:lang w:val="ru-RU" w:bidi="ru-RU"/>
              </w:rPr>
              <w:t>Компьютерная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графика.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Черчение</w:t>
            </w:r>
            <w:r w:rsidRPr="00727C58">
              <w:rPr>
                <w:color w:val="000000"/>
                <w:lang w:val="ru-RU"/>
              </w:rPr>
              <w:t xml:space="preserve"> </w:t>
            </w:r>
          </w:p>
          <w:p w:rsidR="00B55EB9" w:rsidRPr="00727C58" w:rsidRDefault="00727C58">
            <w:pPr>
              <w:spacing w:before="1" w:line="273" w:lineRule="atLeast"/>
              <w:rPr>
                <w:lang w:val="ru-RU"/>
              </w:rPr>
            </w:pPr>
            <w:r w:rsidRPr="00727C58">
              <w:rPr>
                <w:color w:val="000000"/>
                <w:lang w:val="ru-RU" w:bidi="ru-RU"/>
              </w:rPr>
              <w:t>3</w:t>
            </w:r>
            <w:r>
              <w:rPr>
                <w:color w:val="000000"/>
                <w:lang w:bidi="ru-RU"/>
              </w:rPr>
              <w:t>D</w:t>
            </w:r>
            <w:r w:rsidRPr="00727C58">
              <w:rPr>
                <w:color w:val="000000"/>
                <w:lang w:val="ru-RU" w:bidi="ru-RU"/>
              </w:rPr>
              <w:t>-моделирование,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прототипирование,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макетирование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Робототехника</w:t>
            </w:r>
            <w:r w:rsidRPr="00727C58">
              <w:rPr>
                <w:color w:val="000000"/>
                <w:lang w:val="ru-RU"/>
              </w:rPr>
              <w:t xml:space="preserve"> </w:t>
            </w:r>
          </w:p>
          <w:p w:rsidR="00B55EB9" w:rsidRDefault="00727C58">
            <w:pPr>
              <w:spacing w:before="18" w:line="263" w:lineRule="atLeast"/>
              <w:jc w:val="both"/>
            </w:pPr>
            <w:r>
              <w:rPr>
                <w:color w:val="000000"/>
                <w:lang w:bidi="ru-RU"/>
              </w:rPr>
              <w:t>Растениеводство</w:t>
            </w:r>
            <w:r>
              <w:rPr>
                <w:color w:val="000000"/>
              </w:rPr>
              <w:t xml:space="preserve">  </w:t>
            </w:r>
          </w:p>
          <w:p w:rsidR="00B55EB9" w:rsidRDefault="00727C58">
            <w:pPr>
              <w:spacing w:before="11" w:line="263" w:lineRule="atLeast"/>
              <w:jc w:val="both"/>
            </w:pPr>
            <w:r>
              <w:rPr>
                <w:color w:val="000000"/>
                <w:lang w:bidi="ru-RU"/>
              </w:rPr>
              <w:t>Животноводство</w:t>
            </w:r>
            <w:r>
              <w:rPr>
                <w:color w:val="000000"/>
              </w:rPr>
              <w:t xml:space="preserve"> </w:t>
            </w:r>
          </w:p>
        </w:tc>
      </w:tr>
      <w:tr w:rsidR="00B55EB9" w:rsidRPr="00727C58">
        <w:trPr>
          <w:trHeight w:hRule="exact" w:val="1570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12" w:type="dxa"/>
              <w:right w:w="17" w:type="dxa"/>
            </w:tcMar>
          </w:tcPr>
          <w:p w:rsidR="00B55EB9" w:rsidRPr="00727C58" w:rsidRDefault="00727C58">
            <w:pPr>
              <w:spacing w:before="386" w:line="468" w:lineRule="atLeast"/>
              <w:rPr>
                <w:lang w:val="ru-RU"/>
              </w:rPr>
            </w:pPr>
            <w:r w:rsidRPr="00727C58">
              <w:rPr>
                <w:b/>
                <w:bCs/>
                <w:color w:val="000000"/>
                <w:lang w:val="ru-RU" w:bidi="ru-RU"/>
              </w:rPr>
              <w:t>Информация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lang w:val="ru-RU" w:bidi="ru-RU"/>
              </w:rPr>
              <w:t>о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spacing w:val="1"/>
                <w:lang w:val="ru-RU" w:bidi="ru-RU"/>
              </w:rPr>
              <w:t xml:space="preserve">дате </w:t>
            </w:r>
            <w:r w:rsidRPr="00727C58">
              <w:rPr>
                <w:b/>
                <w:bCs/>
                <w:color w:val="000000"/>
                <w:lang w:val="ru-RU" w:bidi="ru-RU"/>
              </w:rPr>
              <w:t>рассмотрения/утверждения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1631" w:type="dxa"/>
            </w:tcMar>
          </w:tcPr>
          <w:p w:rsidR="00B55EB9" w:rsidRPr="00727C58" w:rsidRDefault="00727C58">
            <w:pPr>
              <w:spacing w:before="477" w:line="263" w:lineRule="atLeast"/>
              <w:jc w:val="both"/>
              <w:rPr>
                <w:lang w:val="ru-RU"/>
              </w:rPr>
            </w:pPr>
            <w:r w:rsidRPr="00727C58">
              <w:rPr>
                <w:color w:val="000000"/>
                <w:lang w:val="ru-RU" w:bidi="ru-RU"/>
              </w:rPr>
              <w:t>Протокол</w:t>
            </w:r>
            <w:r w:rsidRPr="00727C58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spacing w:val="1"/>
                <w:lang w:val="ru-RU" w:bidi="ru-RU"/>
              </w:rPr>
              <w:t>Э</w:t>
            </w:r>
            <w:r w:rsidRPr="00727C58">
              <w:rPr>
                <w:color w:val="000000"/>
                <w:spacing w:val="1"/>
                <w:lang w:val="ru-RU" w:bidi="ru-RU"/>
              </w:rPr>
              <w:t>МС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№1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от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2"/>
                <w:lang w:val="ru-RU" w:bidi="ru-RU"/>
              </w:rPr>
              <w:t>29.08.2024.</w:t>
            </w:r>
          </w:p>
          <w:p w:rsidR="00B55EB9" w:rsidRPr="00727C58" w:rsidRDefault="00727C58">
            <w:pPr>
              <w:spacing w:before="220" w:line="263" w:lineRule="atLeast"/>
              <w:jc w:val="both"/>
              <w:rPr>
                <w:lang w:val="ru-RU"/>
              </w:rPr>
            </w:pPr>
            <w:r w:rsidRPr="00727C58">
              <w:rPr>
                <w:color w:val="000000"/>
                <w:lang w:val="ru-RU" w:bidi="ru-RU"/>
              </w:rPr>
              <w:t>Приказ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директора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школы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№</w:t>
            </w:r>
            <w:r w:rsidRPr="00727C58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spacing w:val="3"/>
                <w:lang w:val="ru-RU" w:bidi="ru-RU"/>
              </w:rPr>
              <w:t>74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от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2"/>
                <w:lang w:val="ru-RU" w:bidi="ru-RU"/>
              </w:rPr>
              <w:t>30.08.2024</w:t>
            </w:r>
          </w:p>
        </w:tc>
      </w:tr>
      <w:tr w:rsidR="00B55EB9" w:rsidRPr="00727C58">
        <w:trPr>
          <w:trHeight w:hRule="exact" w:val="1570"/>
        </w:trPr>
        <w:tc>
          <w:tcPr>
            <w:tcW w:w="9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224" w:type="dxa"/>
            </w:tcMar>
          </w:tcPr>
          <w:p w:rsidR="00B55EB9" w:rsidRPr="00727C58" w:rsidRDefault="00727C58">
            <w:pPr>
              <w:spacing w:before="553" w:line="273" w:lineRule="atLeast"/>
              <w:rPr>
                <w:lang w:val="ru-RU"/>
              </w:rPr>
            </w:pPr>
            <w:r w:rsidRPr="00727C58">
              <w:rPr>
                <w:b/>
                <w:bCs/>
                <w:color w:val="000000"/>
                <w:lang w:val="ru-RU" w:bidi="ru-RU"/>
              </w:rPr>
              <w:t>Рабочая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spacing w:val="1"/>
                <w:lang w:val="ru-RU" w:bidi="ru-RU"/>
              </w:rPr>
              <w:t>программа</w:t>
            </w:r>
            <w:r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spacing w:val="1"/>
                <w:lang w:val="ru-RU" w:bidi="ru-RU"/>
              </w:rPr>
              <w:t>представляет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spacing w:val="3"/>
                <w:lang w:val="ru-RU" w:bidi="ru-RU"/>
              </w:rPr>
              <w:t>собой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spacing w:val="1"/>
                <w:lang w:val="ru-RU" w:bidi="ru-RU"/>
              </w:rPr>
              <w:t>целостный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lang w:val="ru-RU" w:bidi="ru-RU"/>
              </w:rPr>
              <w:t>документ,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spacing w:val="1"/>
                <w:lang w:val="ru-RU" w:bidi="ru-RU"/>
              </w:rPr>
              <w:t>включающий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spacing w:val="1"/>
                <w:lang w:val="ru-RU" w:bidi="ru-RU"/>
              </w:rPr>
              <w:t>разделы: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lang w:val="ru-RU" w:bidi="ru-RU"/>
              </w:rPr>
              <w:t>пояснительную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lang w:val="ru-RU" w:bidi="ru-RU"/>
              </w:rPr>
              <w:t>записку,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spacing w:val="1"/>
                <w:lang w:val="ru-RU" w:bidi="ru-RU"/>
              </w:rPr>
              <w:t>планируемые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spacing w:val="1"/>
                <w:lang w:val="ru-RU" w:bidi="ru-RU"/>
              </w:rPr>
              <w:t>результаты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spacing w:val="1"/>
                <w:lang w:val="ru-RU" w:bidi="ru-RU"/>
              </w:rPr>
              <w:t>обучения,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spacing w:val="1"/>
                <w:lang w:val="ru-RU" w:bidi="ru-RU"/>
              </w:rPr>
              <w:t>содержание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spacing w:val="1"/>
                <w:lang w:val="ru-RU" w:bidi="ru-RU"/>
              </w:rPr>
              <w:t>учебного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lang w:val="ru-RU" w:bidi="ru-RU"/>
              </w:rPr>
              <w:t>предмета,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spacing w:val="1"/>
                <w:lang w:val="ru-RU" w:bidi="ru-RU"/>
              </w:rPr>
              <w:t>тематическое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lang w:val="ru-RU" w:bidi="ru-RU"/>
              </w:rPr>
              <w:t>планирование.</w:t>
            </w:r>
            <w:r w:rsidRPr="00727C58">
              <w:rPr>
                <w:color w:val="000000"/>
                <w:lang w:val="ru-RU"/>
              </w:rPr>
              <w:t xml:space="preserve"> </w:t>
            </w:r>
          </w:p>
        </w:tc>
      </w:tr>
    </w:tbl>
    <w:p w:rsidR="00B55EB9" w:rsidRPr="00727C58" w:rsidRDefault="00727C58">
      <w:pPr>
        <w:spacing w:line="22" w:lineRule="atLeast"/>
        <w:jc w:val="both"/>
        <w:rPr>
          <w:rFonts w:ascii="Arial" w:eastAsia="Arial" w:hAnsi="Arial" w:cs="Arial"/>
          <w:sz w:val="2"/>
          <w:szCs w:val="2"/>
          <w:lang w:val="ru-RU"/>
        </w:rPr>
      </w:pPr>
      <w:r w:rsidRPr="00727C58">
        <w:rPr>
          <w:rFonts w:ascii="Arial" w:eastAsia="Arial" w:hAnsi="Arial" w:cs="Arial"/>
          <w:color w:val="000000"/>
          <w:sz w:val="2"/>
          <w:szCs w:val="2"/>
          <w:lang w:val="ru-RU"/>
        </w:rPr>
        <w:br w:type="page"/>
      </w:r>
      <w:r w:rsidRPr="00727C58">
        <w:rPr>
          <w:rFonts w:ascii="Arial" w:eastAsia="Arial" w:hAnsi="Arial" w:cs="Arial"/>
          <w:color w:val="000000"/>
          <w:sz w:val="2"/>
          <w:szCs w:val="2"/>
          <w:lang w:val="ru-RU"/>
        </w:rPr>
        <w:lastRenderedPageBreak/>
        <w:t xml:space="preserve"> 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4"/>
        <w:gridCol w:w="6578"/>
      </w:tblGrid>
      <w:tr w:rsidR="00B55EB9">
        <w:trPr>
          <w:trHeight w:hRule="exact" w:val="288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946" w:type="dxa"/>
            </w:tcMar>
            <w:vAlign w:val="center"/>
          </w:tcPr>
          <w:p w:rsidR="00B55EB9" w:rsidRDefault="00727C58">
            <w:pPr>
              <w:spacing w:line="263" w:lineRule="atLeast"/>
              <w:jc w:val="both"/>
            </w:pPr>
            <w:r>
              <w:rPr>
                <w:b/>
                <w:bCs/>
                <w:color w:val="000000"/>
                <w:lang w:bidi="ru-RU"/>
              </w:rPr>
              <w:t>Название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lang w:bidi="ru-RU"/>
              </w:rPr>
              <w:t>предмета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4429" w:type="dxa"/>
            </w:tcMar>
            <w:vAlign w:val="center"/>
          </w:tcPr>
          <w:p w:rsidR="00B55EB9" w:rsidRDefault="00727C58">
            <w:pPr>
              <w:spacing w:line="263" w:lineRule="atLeast"/>
              <w:jc w:val="both"/>
            </w:pPr>
            <w:r>
              <w:rPr>
                <w:color w:val="000000"/>
                <w:lang w:bidi="ru-RU"/>
              </w:rPr>
              <w:t>Труд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1"/>
                <w:lang w:bidi="ru-RU"/>
              </w:rPr>
              <w:t>(технология)</w:t>
            </w:r>
            <w:r>
              <w:rPr>
                <w:color w:val="000000"/>
              </w:rPr>
              <w:t xml:space="preserve"> </w:t>
            </w:r>
          </w:p>
        </w:tc>
      </w:tr>
      <w:tr w:rsidR="00B55EB9">
        <w:trPr>
          <w:trHeight w:hRule="exact" w:val="289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2405" w:type="dxa"/>
            </w:tcMar>
          </w:tcPr>
          <w:p w:rsidR="00B55EB9" w:rsidRDefault="00727C58">
            <w:pPr>
              <w:spacing w:before="23" w:line="263" w:lineRule="atLeast"/>
              <w:jc w:val="both"/>
            </w:pPr>
            <w:r>
              <w:rPr>
                <w:b/>
                <w:bCs/>
                <w:color w:val="000000"/>
                <w:lang w:bidi="ru-RU"/>
              </w:rPr>
              <w:t>Класс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6188" w:type="dxa"/>
            </w:tcMar>
            <w:vAlign w:val="center"/>
          </w:tcPr>
          <w:p w:rsidR="00B55EB9" w:rsidRDefault="00727C58">
            <w:pPr>
              <w:spacing w:line="263" w:lineRule="atLeast"/>
              <w:jc w:val="both"/>
            </w:pPr>
            <w:r>
              <w:rPr>
                <w:color w:val="000000"/>
                <w:lang w:bidi="ru-RU"/>
              </w:rPr>
              <w:t>9</w:t>
            </w:r>
            <w:r>
              <w:rPr>
                <w:color w:val="000000"/>
              </w:rPr>
              <w:t xml:space="preserve"> </w:t>
            </w:r>
          </w:p>
        </w:tc>
      </w:tr>
      <w:tr w:rsidR="00B55EB9">
        <w:trPr>
          <w:trHeight w:hRule="exact" w:val="289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1088" w:type="dxa"/>
            </w:tcMar>
            <w:vAlign w:val="center"/>
          </w:tcPr>
          <w:p w:rsidR="00B55EB9" w:rsidRDefault="00727C58">
            <w:pPr>
              <w:spacing w:line="263" w:lineRule="atLeast"/>
              <w:jc w:val="both"/>
            </w:pPr>
            <w:r>
              <w:rPr>
                <w:b/>
                <w:bCs/>
                <w:color w:val="000000"/>
                <w:spacing w:val="1"/>
                <w:lang w:bidi="ru-RU"/>
              </w:rPr>
              <w:t>Количество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lang w:bidi="ru-RU"/>
              </w:rPr>
              <w:t>часов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6065" w:type="dxa"/>
            </w:tcMar>
            <w:vAlign w:val="center"/>
          </w:tcPr>
          <w:p w:rsidR="00B55EB9" w:rsidRDefault="00727C58">
            <w:pPr>
              <w:spacing w:line="263" w:lineRule="atLeast"/>
              <w:jc w:val="both"/>
            </w:pPr>
            <w:r>
              <w:rPr>
                <w:color w:val="000000"/>
                <w:spacing w:val="3"/>
                <w:lang w:bidi="ru-RU"/>
              </w:rPr>
              <w:t>34</w:t>
            </w:r>
            <w:r>
              <w:rPr>
                <w:color w:val="000000"/>
              </w:rPr>
              <w:t xml:space="preserve"> </w:t>
            </w:r>
          </w:p>
        </w:tc>
      </w:tr>
      <w:tr w:rsidR="00B55EB9" w:rsidRPr="00727C58">
        <w:trPr>
          <w:trHeight w:hRule="exact" w:val="5560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0" w:type="dxa"/>
            </w:tcMar>
          </w:tcPr>
          <w:p w:rsidR="00B55EB9" w:rsidRDefault="00727C58">
            <w:pPr>
              <w:spacing w:before="3" w:line="273" w:lineRule="atLeast"/>
            </w:pPr>
            <w:r>
              <w:rPr>
                <w:b/>
                <w:bCs/>
                <w:color w:val="000000"/>
                <w:lang w:bidi="ru-RU"/>
              </w:rPr>
              <w:t>Нормативно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pacing w:val="119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lang w:bidi="ru-RU"/>
              </w:rPr>
              <w:t>методические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bidi="ru-RU"/>
              </w:rPr>
              <w:t>материалы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72" w:type="dxa"/>
              <w:right w:w="0" w:type="dxa"/>
            </w:tcMar>
          </w:tcPr>
          <w:p w:rsidR="00B55EB9" w:rsidRPr="00727C58" w:rsidRDefault="00727C58">
            <w:pPr>
              <w:numPr>
                <w:ilvl w:val="0"/>
                <w:numId w:val="5"/>
              </w:numPr>
              <w:spacing w:before="29" w:line="273" w:lineRule="atLeast"/>
              <w:rPr>
                <w:lang w:val="ru-RU"/>
              </w:rPr>
            </w:pPr>
            <w:r w:rsidRPr="00727C58">
              <w:rPr>
                <w:color w:val="000000"/>
                <w:lang w:val="ru-RU"/>
              </w:rPr>
              <w:t xml:space="preserve">Федеральный Закон № </w:t>
            </w:r>
            <w:r w:rsidRPr="00727C58">
              <w:rPr>
                <w:color w:val="000000"/>
                <w:spacing w:val="4"/>
                <w:lang w:val="ru-RU"/>
              </w:rPr>
              <w:t>273-</w:t>
            </w:r>
            <w:r w:rsidRPr="00727C58">
              <w:rPr>
                <w:color w:val="000000"/>
                <w:lang w:val="ru-RU"/>
              </w:rPr>
              <w:t xml:space="preserve"> ФЗ </w:t>
            </w:r>
            <w:r w:rsidRPr="00727C58">
              <w:rPr>
                <w:color w:val="000000"/>
                <w:spacing w:val="3"/>
                <w:lang w:val="ru-RU"/>
              </w:rPr>
              <w:t>от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2"/>
                <w:lang w:val="ru-RU"/>
              </w:rPr>
              <w:t>29.12.2012</w:t>
            </w:r>
            <w:r w:rsidRPr="00727C58">
              <w:rPr>
                <w:color w:val="000000"/>
                <w:lang w:val="ru-RU"/>
              </w:rPr>
              <w:t xml:space="preserve"> «Об образовании в Российской Федерации». </w:t>
            </w:r>
          </w:p>
          <w:p w:rsidR="00B55EB9" w:rsidRPr="00727C58" w:rsidRDefault="00727C58">
            <w:pPr>
              <w:numPr>
                <w:ilvl w:val="0"/>
                <w:numId w:val="5"/>
              </w:numPr>
              <w:spacing w:before="1" w:line="280" w:lineRule="atLeast"/>
              <w:rPr>
                <w:lang w:val="ru-RU"/>
              </w:rPr>
            </w:pPr>
            <w:r w:rsidRPr="00727C58">
              <w:rPr>
                <w:color w:val="000000"/>
                <w:lang w:val="ru-RU" w:bidi="ru-RU"/>
              </w:rPr>
              <w:t>Приказ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Министерства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просвещения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Российской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Федерации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от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2"/>
                <w:lang w:val="ru-RU" w:bidi="ru-RU"/>
              </w:rPr>
              <w:t>18.05.2023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№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6"/>
                <w:lang w:val="ru-RU" w:bidi="ru-RU"/>
              </w:rPr>
              <w:t>370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"Об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утверждении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федеральной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образовательной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программы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основного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общего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образования"(Зарегистрирован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2"/>
                <w:lang w:val="ru-RU" w:bidi="ru-RU"/>
              </w:rPr>
              <w:t>12.07.2023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№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2"/>
                <w:lang w:val="ru-RU" w:bidi="ru-RU"/>
              </w:rPr>
              <w:t>74223)</w:t>
            </w:r>
            <w:r w:rsidRPr="00727C58">
              <w:rPr>
                <w:color w:val="000000"/>
                <w:lang w:val="ru-RU"/>
              </w:rPr>
              <w:t xml:space="preserve"> </w:t>
            </w:r>
          </w:p>
          <w:p w:rsidR="00B55EB9" w:rsidRPr="00727C58" w:rsidRDefault="00727C58">
            <w:pPr>
              <w:numPr>
                <w:ilvl w:val="0"/>
                <w:numId w:val="5"/>
              </w:numPr>
              <w:spacing w:before="1" w:line="273" w:lineRule="atLeast"/>
              <w:rPr>
                <w:lang w:val="ru-RU"/>
              </w:rPr>
            </w:pPr>
            <w:r w:rsidRPr="00727C58">
              <w:rPr>
                <w:color w:val="000000"/>
                <w:lang w:val="ru-RU" w:bidi="ru-RU"/>
              </w:rPr>
              <w:t>Приказ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Министерства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просвещения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РФ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3"/>
                <w:lang w:val="ru-RU" w:bidi="ru-RU"/>
              </w:rPr>
              <w:t>от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3"/>
                <w:lang w:val="ru-RU" w:bidi="ru-RU"/>
              </w:rPr>
              <w:t>31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мая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3"/>
                <w:lang w:val="ru-RU" w:bidi="ru-RU"/>
              </w:rPr>
              <w:t>2021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3"/>
                <w:lang w:val="ru-RU" w:bidi="ru-RU"/>
              </w:rPr>
              <w:t>г.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№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3"/>
                <w:lang w:val="ru-RU" w:bidi="ru-RU"/>
              </w:rPr>
              <w:t>287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“Об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утверждении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федерального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государственного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образовательного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стандарта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основного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общего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образования”</w:t>
            </w:r>
          </w:p>
          <w:p w:rsidR="00B55EB9" w:rsidRPr="00727C58" w:rsidRDefault="00727C58">
            <w:pPr>
              <w:numPr>
                <w:ilvl w:val="0"/>
                <w:numId w:val="5"/>
              </w:numPr>
              <w:spacing w:before="1" w:line="280" w:lineRule="atLeast"/>
              <w:rPr>
                <w:lang w:val="ru-RU"/>
              </w:rPr>
            </w:pPr>
            <w:r w:rsidRPr="00727C58">
              <w:rPr>
                <w:color w:val="000000"/>
                <w:lang w:val="ru-RU" w:bidi="ru-RU"/>
              </w:rPr>
              <w:t>Федеральный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перечень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учебников,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рекомендуемых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к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использованию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при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реализации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имеющих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государственную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аккредитацию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образовательных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программ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начального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общего,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основного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общего,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среднего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общего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образования»,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утвержденный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приказом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Министерства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просвещения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Российской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федерации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3"/>
                <w:lang w:val="ru-RU" w:bidi="ru-RU"/>
              </w:rPr>
              <w:t>от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2"/>
                <w:lang w:val="ru-RU" w:bidi="ru-RU"/>
              </w:rPr>
              <w:t>21.09.2022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№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3"/>
                <w:lang w:val="ru-RU" w:bidi="ru-RU"/>
              </w:rPr>
              <w:t>858.</w:t>
            </w:r>
            <w:r w:rsidRPr="00727C58">
              <w:rPr>
                <w:color w:val="000000"/>
                <w:lang w:val="ru-RU"/>
              </w:rPr>
              <w:t xml:space="preserve"> </w:t>
            </w:r>
          </w:p>
          <w:p w:rsidR="00B55EB9" w:rsidRPr="00727C58" w:rsidRDefault="00727C58">
            <w:pPr>
              <w:numPr>
                <w:ilvl w:val="0"/>
                <w:numId w:val="5"/>
              </w:numPr>
              <w:spacing w:before="4" w:line="274" w:lineRule="atLeast"/>
              <w:rPr>
                <w:lang w:val="ru-RU"/>
              </w:rPr>
            </w:pPr>
            <w:r w:rsidRPr="00727C58">
              <w:rPr>
                <w:color w:val="000000"/>
                <w:lang w:val="ru-RU" w:bidi="ru-RU"/>
              </w:rPr>
              <w:t>Основная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образовательная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программа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основного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общего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образования</w:t>
            </w:r>
            <w:r w:rsidRPr="00727C58">
              <w:rPr>
                <w:color w:val="000000"/>
                <w:lang w:val="ru-RU"/>
              </w:rPr>
              <w:t xml:space="preserve">  </w:t>
            </w:r>
          </w:p>
        </w:tc>
      </w:tr>
      <w:tr w:rsidR="00B55EB9" w:rsidRPr="00727C58">
        <w:trPr>
          <w:trHeight w:hRule="exact" w:val="843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2033" w:type="dxa"/>
            </w:tcMar>
          </w:tcPr>
          <w:p w:rsidR="00B55EB9" w:rsidRDefault="00727C58">
            <w:pPr>
              <w:spacing w:before="22" w:line="263" w:lineRule="atLeast"/>
              <w:jc w:val="both"/>
            </w:pPr>
            <w:r>
              <w:rPr>
                <w:b/>
                <w:bCs/>
                <w:color w:val="000000"/>
                <w:spacing w:val="1"/>
                <w:lang w:bidi="ru-RU"/>
              </w:rPr>
              <w:t>Учебник</w:t>
            </w:r>
            <w:r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0" w:type="dxa"/>
            </w:tcMar>
            <w:vAlign w:val="center"/>
          </w:tcPr>
          <w:p w:rsidR="00B55EB9" w:rsidRPr="00727C58" w:rsidRDefault="00727C58">
            <w:pPr>
              <w:spacing w:line="273" w:lineRule="atLeast"/>
              <w:jc w:val="both"/>
              <w:rPr>
                <w:lang w:val="ru-RU"/>
              </w:rPr>
            </w:pPr>
            <w:r w:rsidRPr="00727C58">
              <w:rPr>
                <w:color w:val="000000"/>
                <w:lang w:val="ru-RU" w:bidi="ru-RU"/>
              </w:rPr>
              <w:t>Технология.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54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8-9</w:t>
            </w:r>
            <w:r w:rsidRPr="00727C58">
              <w:rPr>
                <w:color w:val="000000"/>
                <w:lang w:val="ru-RU"/>
              </w:rPr>
              <w:t xml:space="preserve"> </w:t>
            </w:r>
            <w:proofErr w:type="gramStart"/>
            <w:r w:rsidRPr="00727C58">
              <w:rPr>
                <w:color w:val="000000"/>
                <w:spacing w:val="2"/>
                <w:lang w:val="ru-RU" w:bidi="ru-RU"/>
              </w:rPr>
              <w:t>класс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54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/</w:t>
            </w:r>
            <w:proofErr w:type="gramEnd"/>
            <w:r w:rsidRPr="00727C58">
              <w:rPr>
                <w:color w:val="000000"/>
                <w:spacing w:val="1"/>
                <w:lang w:val="ru-RU" w:bidi="ru-RU"/>
              </w:rPr>
              <w:t>Казакевич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54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В.М.,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54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Пичугина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54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Г.В.,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Семёнова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3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Г.Ю.</w:t>
            </w:r>
            <w:r w:rsidRPr="00727C58">
              <w:rPr>
                <w:color w:val="000000"/>
                <w:lang w:val="ru-RU"/>
              </w:rPr>
              <w:t xml:space="preserve">  </w:t>
            </w:r>
            <w:r w:rsidRPr="00727C58">
              <w:rPr>
                <w:color w:val="000000"/>
                <w:lang w:val="ru-RU" w:bidi="ru-RU"/>
              </w:rPr>
              <w:t>и</w:t>
            </w:r>
            <w:r w:rsidRPr="00727C58">
              <w:rPr>
                <w:color w:val="000000"/>
                <w:lang w:val="ru-RU"/>
              </w:rPr>
              <w:t xml:space="preserve">  </w:t>
            </w:r>
            <w:r w:rsidRPr="00727C58">
              <w:rPr>
                <w:color w:val="000000"/>
                <w:spacing w:val="1"/>
                <w:lang w:val="ru-RU" w:bidi="ru-RU"/>
              </w:rPr>
              <w:t>другие;</w:t>
            </w:r>
            <w:r w:rsidRPr="00727C58">
              <w:rPr>
                <w:color w:val="000000"/>
                <w:lang w:val="ru-RU"/>
              </w:rPr>
              <w:t xml:space="preserve">  </w:t>
            </w:r>
            <w:r w:rsidRPr="00727C58">
              <w:rPr>
                <w:color w:val="000000"/>
                <w:spacing w:val="2"/>
                <w:lang w:val="ru-RU" w:bidi="ru-RU"/>
              </w:rPr>
              <w:t>под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3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редакцией</w:t>
            </w:r>
            <w:r w:rsidRPr="00727C58">
              <w:rPr>
                <w:color w:val="000000"/>
                <w:lang w:val="ru-RU"/>
              </w:rPr>
              <w:t xml:space="preserve">  </w:t>
            </w:r>
            <w:r w:rsidRPr="00727C58">
              <w:rPr>
                <w:color w:val="000000"/>
                <w:spacing w:val="1"/>
                <w:lang w:val="ru-RU" w:bidi="ru-RU"/>
              </w:rPr>
              <w:t>Казакевича</w:t>
            </w:r>
            <w:r w:rsidRPr="00727C58">
              <w:rPr>
                <w:color w:val="000000"/>
                <w:lang w:val="ru-RU"/>
              </w:rPr>
              <w:t xml:space="preserve">  </w:t>
            </w:r>
            <w:r w:rsidRPr="00727C58">
              <w:rPr>
                <w:color w:val="000000"/>
                <w:lang w:val="ru-RU" w:bidi="ru-RU"/>
              </w:rPr>
              <w:t>В.М.,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Акционерное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общество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«Издательство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«Просвещение»;</w:t>
            </w:r>
            <w:r w:rsidRPr="00727C58">
              <w:rPr>
                <w:color w:val="000000"/>
                <w:lang w:val="ru-RU"/>
              </w:rPr>
              <w:t xml:space="preserve"> </w:t>
            </w:r>
          </w:p>
        </w:tc>
      </w:tr>
      <w:tr w:rsidR="00B55EB9">
        <w:trPr>
          <w:trHeight w:hRule="exact" w:val="562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0" w:type="dxa"/>
            </w:tcMar>
            <w:vAlign w:val="center"/>
          </w:tcPr>
          <w:p w:rsidR="00B55EB9" w:rsidRDefault="00727C58">
            <w:pPr>
              <w:spacing w:before="1" w:line="280" w:lineRule="atLeast"/>
            </w:pPr>
            <w:r>
              <w:rPr>
                <w:b/>
                <w:bCs/>
                <w:color w:val="000000"/>
                <w:spacing w:val="2"/>
                <w:lang w:bidi="ru-RU"/>
              </w:rPr>
              <w:t>Составитель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pacing w:val="709"/>
              </w:rPr>
              <w:t xml:space="preserve"> </w:t>
            </w:r>
            <w:r>
              <w:rPr>
                <w:b/>
                <w:bCs/>
                <w:color w:val="000000"/>
                <w:lang w:bidi="ru-RU"/>
              </w:rPr>
              <w:t>рабочей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bidi="ru-RU"/>
              </w:rPr>
              <w:t>программы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3584" w:type="dxa"/>
            </w:tcMar>
          </w:tcPr>
          <w:p w:rsidR="00B55EB9" w:rsidRDefault="00727C58">
            <w:pPr>
              <w:spacing w:before="9" w:line="263" w:lineRule="atLeast"/>
              <w:jc w:val="both"/>
            </w:pPr>
            <w:r>
              <w:rPr>
                <w:color w:val="000000"/>
                <w:lang w:bidi="ru-RU"/>
              </w:rPr>
              <w:t xml:space="preserve"> </w:t>
            </w:r>
            <w:r>
              <w:rPr>
                <w:color w:val="000000"/>
                <w:lang w:bidi="ru-RU"/>
              </w:rPr>
              <w:t>П</w:t>
            </w:r>
            <w:r>
              <w:rPr>
                <w:color w:val="000000"/>
                <w:lang w:val="ru-RU" w:bidi="ru-RU"/>
              </w:rPr>
              <w:t>олякова М.Н</w:t>
            </w:r>
          </w:p>
        </w:tc>
      </w:tr>
      <w:tr w:rsidR="00B55EB9" w:rsidRPr="00727C58">
        <w:trPr>
          <w:trHeight w:hRule="exact" w:val="1117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1659" w:type="dxa"/>
            </w:tcMar>
          </w:tcPr>
          <w:p w:rsidR="00B55EB9" w:rsidRDefault="00727C58">
            <w:pPr>
              <w:spacing w:before="15" w:line="263" w:lineRule="atLeast"/>
              <w:jc w:val="both"/>
            </w:pPr>
            <w:r>
              <w:rPr>
                <w:b/>
                <w:bCs/>
                <w:color w:val="000000"/>
                <w:lang w:bidi="ru-RU"/>
              </w:rPr>
              <w:t>Содержание</w:t>
            </w:r>
            <w:r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687" w:type="dxa"/>
            </w:tcMar>
            <w:vAlign w:val="center"/>
          </w:tcPr>
          <w:p w:rsidR="00B55EB9" w:rsidRPr="00727C58" w:rsidRDefault="00727C58">
            <w:pPr>
              <w:spacing w:line="263" w:lineRule="atLeast"/>
              <w:jc w:val="both"/>
              <w:rPr>
                <w:lang w:val="ru-RU"/>
              </w:rPr>
            </w:pPr>
            <w:r w:rsidRPr="00727C58">
              <w:rPr>
                <w:color w:val="000000"/>
                <w:spacing w:val="1"/>
                <w:lang w:val="ru-RU" w:bidi="ru-RU"/>
              </w:rPr>
              <w:t>Производство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и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технологии</w:t>
            </w:r>
            <w:r w:rsidRPr="00727C58">
              <w:rPr>
                <w:color w:val="000000"/>
                <w:lang w:val="ru-RU"/>
              </w:rPr>
              <w:t xml:space="preserve"> </w:t>
            </w:r>
          </w:p>
          <w:p w:rsidR="00B55EB9" w:rsidRPr="00727C58" w:rsidRDefault="00727C58">
            <w:pPr>
              <w:spacing w:before="18" w:line="263" w:lineRule="atLeast"/>
              <w:jc w:val="both"/>
              <w:rPr>
                <w:lang w:val="ru-RU"/>
              </w:rPr>
            </w:pPr>
            <w:r w:rsidRPr="00727C58">
              <w:rPr>
                <w:color w:val="000000"/>
                <w:lang w:val="ru-RU" w:bidi="ru-RU"/>
              </w:rPr>
              <w:t>Компьютерная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графика.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Черчение</w:t>
            </w:r>
            <w:r w:rsidRPr="00727C58">
              <w:rPr>
                <w:color w:val="000000"/>
                <w:lang w:val="ru-RU"/>
              </w:rPr>
              <w:t xml:space="preserve"> </w:t>
            </w:r>
          </w:p>
          <w:p w:rsidR="00B55EB9" w:rsidRPr="00727C58" w:rsidRDefault="00727C58">
            <w:pPr>
              <w:spacing w:before="1" w:line="273" w:lineRule="atLeast"/>
              <w:rPr>
                <w:lang w:val="ru-RU"/>
              </w:rPr>
            </w:pPr>
            <w:r w:rsidRPr="00727C58">
              <w:rPr>
                <w:color w:val="000000"/>
                <w:lang w:val="ru-RU" w:bidi="ru-RU"/>
              </w:rPr>
              <w:t>3</w:t>
            </w:r>
            <w:r>
              <w:rPr>
                <w:color w:val="000000"/>
                <w:lang w:bidi="ru-RU"/>
              </w:rPr>
              <w:t>D</w:t>
            </w:r>
            <w:r w:rsidRPr="00727C58">
              <w:rPr>
                <w:color w:val="000000"/>
                <w:lang w:val="ru-RU" w:bidi="ru-RU"/>
              </w:rPr>
              <w:t>-моделирование,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прототипирование,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1"/>
                <w:lang w:val="ru-RU" w:bidi="ru-RU"/>
              </w:rPr>
              <w:t>макетирование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Робототехника</w:t>
            </w:r>
            <w:r w:rsidRPr="00727C58">
              <w:rPr>
                <w:color w:val="000000"/>
                <w:lang w:val="ru-RU"/>
              </w:rPr>
              <w:t xml:space="preserve"> </w:t>
            </w:r>
          </w:p>
        </w:tc>
      </w:tr>
      <w:tr w:rsidR="00B55EB9" w:rsidRPr="00727C58">
        <w:trPr>
          <w:trHeight w:hRule="exact" w:val="1563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12" w:type="dxa"/>
              <w:right w:w="17" w:type="dxa"/>
            </w:tcMar>
          </w:tcPr>
          <w:p w:rsidR="00B55EB9" w:rsidRPr="00727C58" w:rsidRDefault="00727C58">
            <w:pPr>
              <w:spacing w:before="373" w:line="475" w:lineRule="atLeast"/>
              <w:rPr>
                <w:lang w:val="ru-RU"/>
              </w:rPr>
            </w:pPr>
            <w:r w:rsidRPr="00727C58">
              <w:rPr>
                <w:b/>
                <w:bCs/>
                <w:color w:val="000000"/>
                <w:lang w:val="ru-RU" w:bidi="ru-RU"/>
              </w:rPr>
              <w:t>Информация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lang w:val="ru-RU" w:bidi="ru-RU"/>
              </w:rPr>
              <w:t>о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spacing w:val="1"/>
                <w:lang w:val="ru-RU" w:bidi="ru-RU"/>
              </w:rPr>
              <w:t xml:space="preserve">дате </w:t>
            </w:r>
            <w:r w:rsidRPr="00727C58">
              <w:rPr>
                <w:b/>
                <w:bCs/>
                <w:color w:val="000000"/>
                <w:lang w:val="ru-RU" w:bidi="ru-RU"/>
              </w:rPr>
              <w:t>рассмотрения/утверждения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1631" w:type="dxa"/>
            </w:tcMar>
          </w:tcPr>
          <w:p w:rsidR="00B55EB9" w:rsidRPr="00727C58" w:rsidRDefault="00727C58">
            <w:pPr>
              <w:spacing w:before="476" w:line="263" w:lineRule="atLeast"/>
              <w:jc w:val="both"/>
              <w:rPr>
                <w:lang w:val="ru-RU"/>
              </w:rPr>
            </w:pPr>
            <w:r w:rsidRPr="00727C58">
              <w:rPr>
                <w:color w:val="000000"/>
                <w:lang w:val="ru-RU" w:bidi="ru-RU"/>
              </w:rPr>
              <w:t>Протокол</w:t>
            </w:r>
            <w:r w:rsidRPr="00727C58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spacing w:val="1"/>
                <w:lang w:val="ru-RU" w:bidi="ru-RU"/>
              </w:rPr>
              <w:t>Э</w:t>
            </w:r>
            <w:r w:rsidRPr="00727C58">
              <w:rPr>
                <w:color w:val="000000"/>
                <w:spacing w:val="1"/>
                <w:lang w:val="ru-RU" w:bidi="ru-RU"/>
              </w:rPr>
              <w:t>МС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№1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от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2"/>
                <w:lang w:val="ru-RU" w:bidi="ru-RU"/>
              </w:rPr>
              <w:t>29.08.2024.</w:t>
            </w:r>
          </w:p>
          <w:p w:rsidR="00B55EB9" w:rsidRPr="00727C58" w:rsidRDefault="00727C58">
            <w:pPr>
              <w:spacing w:before="212" w:line="263" w:lineRule="atLeast"/>
              <w:jc w:val="both"/>
              <w:rPr>
                <w:lang w:val="ru-RU"/>
              </w:rPr>
            </w:pPr>
            <w:r w:rsidRPr="00727C58">
              <w:rPr>
                <w:color w:val="000000"/>
                <w:lang w:val="ru-RU" w:bidi="ru-RU"/>
              </w:rPr>
              <w:t>Приказ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директора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школы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№</w:t>
            </w:r>
            <w:r w:rsidRPr="00727C58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spacing w:val="3"/>
                <w:lang w:val="ru-RU" w:bidi="ru-RU"/>
              </w:rPr>
              <w:t>74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lang w:val="ru-RU" w:bidi="ru-RU"/>
              </w:rPr>
              <w:t>от</w:t>
            </w:r>
            <w:r w:rsidRPr="00727C58">
              <w:rPr>
                <w:color w:val="000000"/>
                <w:lang w:val="ru-RU"/>
              </w:rPr>
              <w:t xml:space="preserve"> </w:t>
            </w:r>
            <w:r w:rsidRPr="00727C58">
              <w:rPr>
                <w:color w:val="000000"/>
                <w:spacing w:val="2"/>
                <w:lang w:val="ru-RU" w:bidi="ru-RU"/>
              </w:rPr>
              <w:t>30.08.2024</w:t>
            </w:r>
          </w:p>
        </w:tc>
      </w:tr>
      <w:tr w:rsidR="00B55EB9" w:rsidRPr="00727C58">
        <w:trPr>
          <w:trHeight w:hRule="exact" w:val="1578"/>
        </w:trPr>
        <w:tc>
          <w:tcPr>
            <w:tcW w:w="9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234" w:type="dxa"/>
            </w:tcMar>
          </w:tcPr>
          <w:p w:rsidR="00B55EB9" w:rsidRPr="00727C58" w:rsidRDefault="00727C58">
            <w:pPr>
              <w:spacing w:before="552" w:line="273" w:lineRule="atLeast"/>
              <w:rPr>
                <w:lang w:val="ru-RU"/>
              </w:rPr>
            </w:pPr>
            <w:r w:rsidRPr="00727C58">
              <w:rPr>
                <w:b/>
                <w:bCs/>
                <w:color w:val="000000"/>
                <w:lang w:val="ru-RU" w:bidi="ru-RU"/>
              </w:rPr>
              <w:t>Рабочая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proofErr w:type="gramStart"/>
            <w:r w:rsidRPr="00727C58">
              <w:rPr>
                <w:b/>
                <w:bCs/>
                <w:color w:val="000000"/>
                <w:spacing w:val="1"/>
                <w:lang w:val="ru-RU" w:bidi="ru-RU"/>
              </w:rPr>
              <w:t>программа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 </w:t>
            </w:r>
            <w:r w:rsidRPr="00727C58">
              <w:rPr>
                <w:b/>
                <w:bCs/>
                <w:color w:val="000000"/>
                <w:spacing w:val="1"/>
                <w:lang w:val="ru-RU" w:bidi="ru-RU"/>
              </w:rPr>
              <w:t>представляет</w:t>
            </w:r>
            <w:proofErr w:type="gramEnd"/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spacing w:val="3"/>
                <w:lang w:val="ru-RU" w:bidi="ru-RU"/>
              </w:rPr>
              <w:t>собой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spacing w:val="1"/>
                <w:lang w:val="ru-RU" w:bidi="ru-RU"/>
              </w:rPr>
              <w:t>целостный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lang w:val="ru-RU" w:bidi="ru-RU"/>
              </w:rPr>
              <w:t>документ,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spacing w:val="1"/>
                <w:lang w:val="ru-RU" w:bidi="ru-RU"/>
              </w:rPr>
              <w:t>включающий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spacing w:val="1"/>
                <w:lang w:val="ru-RU" w:bidi="ru-RU"/>
              </w:rPr>
              <w:t>разделы: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lang w:val="ru-RU" w:bidi="ru-RU"/>
              </w:rPr>
              <w:t>пояснительную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lang w:val="ru-RU" w:bidi="ru-RU"/>
              </w:rPr>
              <w:t>записку,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spacing w:val="1"/>
                <w:lang w:val="ru-RU" w:bidi="ru-RU"/>
              </w:rPr>
              <w:t>планируемые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spacing w:val="1"/>
                <w:lang w:val="ru-RU" w:bidi="ru-RU"/>
              </w:rPr>
              <w:t>результаты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spacing w:val="1"/>
                <w:lang w:val="ru-RU" w:bidi="ru-RU"/>
              </w:rPr>
              <w:t>обучения,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spacing w:val="1"/>
                <w:lang w:val="ru-RU" w:bidi="ru-RU"/>
              </w:rPr>
              <w:t>содержание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spacing w:val="1"/>
                <w:lang w:val="ru-RU" w:bidi="ru-RU"/>
              </w:rPr>
              <w:t>учебного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lang w:val="ru-RU" w:bidi="ru-RU"/>
              </w:rPr>
              <w:t>предмета,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spacing w:val="1"/>
                <w:lang w:val="ru-RU" w:bidi="ru-RU"/>
              </w:rPr>
              <w:t>тематическое</w:t>
            </w:r>
            <w:r w:rsidRPr="00727C58">
              <w:rPr>
                <w:b/>
                <w:bCs/>
                <w:color w:val="000000"/>
                <w:lang w:val="ru-RU"/>
              </w:rPr>
              <w:t xml:space="preserve"> </w:t>
            </w:r>
            <w:r w:rsidRPr="00727C58">
              <w:rPr>
                <w:b/>
                <w:bCs/>
                <w:color w:val="000000"/>
                <w:lang w:val="ru-RU" w:bidi="ru-RU"/>
              </w:rPr>
              <w:t>планирование.</w:t>
            </w:r>
            <w:r w:rsidRPr="00727C58">
              <w:rPr>
                <w:color w:val="000000"/>
                <w:lang w:val="ru-RU"/>
              </w:rPr>
              <w:t xml:space="preserve"> </w:t>
            </w:r>
          </w:p>
        </w:tc>
      </w:tr>
    </w:tbl>
    <w:p w:rsidR="00B55EB9" w:rsidRPr="00727C58" w:rsidRDefault="00B55EB9">
      <w:pPr>
        <w:rPr>
          <w:lang w:val="ru-RU"/>
        </w:rPr>
      </w:pPr>
    </w:p>
    <w:sectPr w:rsidR="00B55EB9" w:rsidRPr="00727C58">
      <w:pgSz w:w="11909" w:h="16841"/>
      <w:pgMar w:top="1120" w:right="429" w:bottom="1120" w:left="15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18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30303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418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30303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418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30303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418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30303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418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30303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splitPgBreakAndParaMark/>
    <w:compatSetting w:name="compatibilityMode" w:uri="http://schemas.microsoft.com/office/word" w:val="12"/>
  </w:compat>
  <w:rsids>
    <w:rsidRoot w:val="00B55EB9"/>
    <w:rsid w:val="00727C58"/>
    <w:rsid w:val="00B5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DCDA0"/>
  <w15:docId w15:val="{C856515D-B4F8-4D08-AE04-B9CD95DF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1180</Words>
  <Characters>6727</Characters>
  <Application>Microsoft Office Word</Application>
  <DocSecurity>0</DocSecurity>
  <Lines>56</Lines>
  <Paragraphs>15</Paragraphs>
  <ScaleCrop>false</ScaleCrop>
  <Company/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1</cp:revision>
  <dcterms:created xsi:type="dcterms:W3CDTF">2024-10-10T18:26:00Z</dcterms:created>
  <dcterms:modified xsi:type="dcterms:W3CDTF">2024-10-10T18:32:00Z</dcterms:modified>
</cp:coreProperties>
</file>