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6579"/>
      </w:tblGrid>
      <w:tr w:rsidR="00627D4F">
        <w:trPr>
          <w:trHeight w:hRule="exact" w:val="28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942" w:type="dxa"/>
            </w:tcMar>
            <w:vAlign w:val="center"/>
          </w:tcPr>
          <w:p w:rsidR="00627D4F" w:rsidRDefault="00D86D16">
            <w:pPr>
              <w:spacing w:line="265" w:lineRule="atLeast"/>
              <w:jc w:val="both"/>
            </w:pPr>
            <w:r>
              <w:rPr>
                <w:b/>
                <w:bCs/>
                <w:color w:val="000000"/>
                <w:lang w:bidi="ru-RU"/>
              </w:rPr>
              <w:t>Название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bidi="ru-RU"/>
              </w:rPr>
              <w:t>предмета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5559" w:type="dxa"/>
            </w:tcMar>
            <w:vAlign w:val="center"/>
          </w:tcPr>
          <w:p w:rsidR="00627D4F" w:rsidRDefault="00D86D16">
            <w:pPr>
              <w:spacing w:before="1" w:line="265" w:lineRule="atLeast"/>
              <w:jc w:val="both"/>
            </w:pPr>
            <w:r>
              <w:rPr>
                <w:color w:val="000000"/>
                <w:lang w:bidi="ru-RU"/>
              </w:rPr>
              <w:t>музыка</w:t>
            </w:r>
            <w:r>
              <w:rPr>
                <w:color w:val="000000"/>
              </w:rPr>
              <w:t xml:space="preserve"> </w:t>
            </w:r>
          </w:p>
        </w:tc>
      </w:tr>
      <w:tr w:rsidR="00627D4F">
        <w:trPr>
          <w:trHeight w:hRule="exact" w:val="283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2409" w:type="dxa"/>
            </w:tcMar>
            <w:vAlign w:val="center"/>
          </w:tcPr>
          <w:p w:rsidR="00627D4F" w:rsidRDefault="00D86D16">
            <w:pPr>
              <w:spacing w:before="1" w:line="265" w:lineRule="atLeast"/>
              <w:jc w:val="both"/>
            </w:pPr>
            <w:r>
              <w:rPr>
                <w:b/>
                <w:bCs/>
                <w:color w:val="000000"/>
                <w:lang w:bidi="ru-RU"/>
              </w:rPr>
              <w:t>Класс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6188" w:type="dxa"/>
            </w:tcMar>
            <w:vAlign w:val="center"/>
          </w:tcPr>
          <w:p w:rsidR="00627D4F" w:rsidRDefault="00D86D16">
            <w:pPr>
              <w:spacing w:before="1" w:line="265" w:lineRule="atLeast"/>
              <w:jc w:val="both"/>
            </w:pPr>
            <w:r>
              <w:rPr>
                <w:color w:val="000000"/>
                <w:lang w:bidi="ru-RU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</w:tr>
      <w:tr w:rsidR="00627D4F">
        <w:trPr>
          <w:trHeight w:hRule="exact" w:val="290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1095" w:type="dxa"/>
            </w:tcMar>
            <w:vAlign w:val="center"/>
          </w:tcPr>
          <w:p w:rsidR="00627D4F" w:rsidRDefault="00D86D16">
            <w:pPr>
              <w:spacing w:before="1" w:line="265" w:lineRule="atLeast"/>
              <w:jc w:val="both"/>
            </w:pPr>
            <w:r>
              <w:rPr>
                <w:b/>
                <w:bCs/>
                <w:color w:val="000000"/>
                <w:lang w:bidi="ru-RU"/>
              </w:rPr>
              <w:t>Количество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bidi="ru-RU"/>
              </w:rPr>
              <w:t>часов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6068" w:type="dxa"/>
            </w:tcMar>
            <w:vAlign w:val="center"/>
          </w:tcPr>
          <w:p w:rsidR="00627D4F" w:rsidRDefault="00D86D16">
            <w:pPr>
              <w:spacing w:before="1" w:line="265" w:lineRule="atLeast"/>
              <w:jc w:val="both"/>
            </w:pPr>
            <w:r>
              <w:rPr>
                <w:color w:val="000000"/>
                <w:lang w:bidi="ru-RU"/>
              </w:rPr>
              <w:t>34</w:t>
            </w:r>
            <w:r>
              <w:rPr>
                <w:color w:val="000000"/>
              </w:rPr>
              <w:t xml:space="preserve"> </w:t>
            </w:r>
          </w:p>
        </w:tc>
      </w:tr>
      <w:tr w:rsidR="00627D4F" w:rsidRPr="00D86D16">
        <w:trPr>
          <w:trHeight w:hRule="exact" w:val="5564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0" w:type="dxa"/>
            </w:tcMar>
          </w:tcPr>
          <w:p w:rsidR="00627D4F" w:rsidRDefault="00D86D16">
            <w:pPr>
              <w:spacing w:before="1" w:line="279" w:lineRule="atLeast"/>
            </w:pPr>
            <w:r>
              <w:rPr>
                <w:b/>
                <w:bCs/>
                <w:color w:val="000000"/>
                <w:lang w:bidi="ru-RU"/>
              </w:rPr>
              <w:t>Нормативно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110"/>
              </w:rPr>
              <w:t xml:space="preserve"> </w:t>
            </w:r>
            <w:r>
              <w:rPr>
                <w:b/>
                <w:bCs/>
                <w:color w:val="000000"/>
                <w:lang w:bidi="ru-RU"/>
              </w:rPr>
              <w:t>методические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bidi="ru-RU"/>
              </w:rPr>
              <w:t>материалы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70" w:type="dxa"/>
              <w:right w:w="0" w:type="dxa"/>
            </w:tcMar>
          </w:tcPr>
          <w:p w:rsidR="00627D4F" w:rsidRPr="00D86D16" w:rsidRDefault="00D86D16">
            <w:pPr>
              <w:numPr>
                <w:ilvl w:val="0"/>
                <w:numId w:val="1"/>
              </w:numPr>
              <w:spacing w:before="32" w:line="274" w:lineRule="atLeast"/>
              <w:rPr>
                <w:lang w:val="ru-RU"/>
              </w:rPr>
            </w:pPr>
            <w:r w:rsidRPr="00D86D16">
              <w:rPr>
                <w:color w:val="000000"/>
                <w:lang w:val="ru-RU"/>
              </w:rPr>
              <w:t xml:space="preserve">Федеральный Закон № 273- </w:t>
            </w:r>
            <w:r w:rsidRPr="00D86D16">
              <w:rPr>
                <w:color w:val="000000"/>
                <w:spacing w:val="2"/>
                <w:lang w:val="ru-RU"/>
              </w:rPr>
              <w:t>ФЗ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spacing w:val="4"/>
                <w:lang w:val="ru-RU"/>
              </w:rPr>
              <w:t>от</w:t>
            </w:r>
            <w:r w:rsidRPr="00D86D16">
              <w:rPr>
                <w:color w:val="000000"/>
                <w:lang w:val="ru-RU"/>
              </w:rPr>
              <w:t xml:space="preserve"> 29.12.2012 «Об образовании в Российской Федерации». </w:t>
            </w:r>
          </w:p>
          <w:p w:rsidR="00627D4F" w:rsidRPr="00D86D16" w:rsidRDefault="00D86D16">
            <w:pPr>
              <w:numPr>
                <w:ilvl w:val="0"/>
                <w:numId w:val="1"/>
              </w:numPr>
              <w:spacing w:line="278" w:lineRule="atLeast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Приказ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Министерства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просвещения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Российской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Федерации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spacing w:val="4"/>
                <w:lang w:val="ru-RU" w:bidi="ru-RU"/>
              </w:rPr>
              <w:t>от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18.05.2023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№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spacing w:val="1"/>
                <w:lang w:val="ru-RU" w:bidi="ru-RU"/>
              </w:rPr>
              <w:t>370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"Об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утверждении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федеральной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образовательной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программы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основного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общего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образования"(Зарегистрирован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12.07.2023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№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74223)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  <w:p w:rsidR="00627D4F" w:rsidRPr="00D86D16" w:rsidRDefault="00D86D16">
            <w:pPr>
              <w:numPr>
                <w:ilvl w:val="0"/>
                <w:numId w:val="1"/>
              </w:numPr>
              <w:spacing w:before="2" w:line="273" w:lineRule="atLeast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Приказ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Министерства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просвещения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РФ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spacing w:val="4"/>
                <w:lang w:val="ru-RU" w:bidi="ru-RU"/>
              </w:rPr>
              <w:t>от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31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мая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2021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spacing w:val="2"/>
                <w:lang w:val="ru-RU" w:bidi="ru-RU"/>
              </w:rPr>
              <w:t>г.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№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287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“Об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утверждении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федерального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государственного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образовательного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стандарта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основного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общего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образования”</w:t>
            </w:r>
          </w:p>
          <w:p w:rsidR="00627D4F" w:rsidRPr="00D86D16" w:rsidRDefault="00D86D16">
            <w:pPr>
              <w:numPr>
                <w:ilvl w:val="0"/>
                <w:numId w:val="1"/>
              </w:numPr>
              <w:spacing w:before="2" w:line="273" w:lineRule="atLeast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Федеральный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перечень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учебников,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рекомендуемых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к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использованию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при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реализации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имеющих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государственную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аккредитацию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образовательных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программ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начального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общего,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основного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общего,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среднего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общего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образования»,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утвержденный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приказом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Министерства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просвещения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Российской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федерации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spacing w:val="4"/>
                <w:lang w:val="ru-RU" w:bidi="ru-RU"/>
              </w:rPr>
              <w:t>от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21.09.2022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№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858.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  <w:p w:rsidR="00627D4F" w:rsidRPr="00D86D16" w:rsidRDefault="00D86D16">
            <w:pPr>
              <w:numPr>
                <w:ilvl w:val="0"/>
                <w:numId w:val="1"/>
              </w:numPr>
              <w:spacing w:before="1" w:line="278" w:lineRule="atLeast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Основная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образовательная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программа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основного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общего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образования</w:t>
            </w:r>
            <w:r w:rsidRPr="00D86D16">
              <w:rPr>
                <w:color w:val="000000"/>
                <w:lang w:val="ru-RU"/>
              </w:rPr>
              <w:t xml:space="preserve">  </w:t>
            </w:r>
          </w:p>
        </w:tc>
      </w:tr>
      <w:tr w:rsidR="00627D4F" w:rsidRPr="00D86D16">
        <w:trPr>
          <w:trHeight w:hRule="exact" w:val="672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2034" w:type="dxa"/>
            </w:tcMar>
          </w:tcPr>
          <w:p w:rsidR="00627D4F" w:rsidRDefault="00D86D16">
            <w:pPr>
              <w:spacing w:before="12" w:line="265" w:lineRule="atLeast"/>
              <w:jc w:val="both"/>
            </w:pPr>
            <w:r>
              <w:rPr>
                <w:b/>
                <w:bCs/>
                <w:color w:val="000000"/>
                <w:lang w:bidi="ru-RU"/>
              </w:rPr>
              <w:t>Учебник</w:t>
            </w:r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0" w:type="dxa"/>
            </w:tcMar>
          </w:tcPr>
          <w:p w:rsidR="00627D4F" w:rsidRPr="00D86D16" w:rsidRDefault="00D86D16">
            <w:pPr>
              <w:spacing w:before="1" w:line="278" w:lineRule="atLeast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Музыка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5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класс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Сергеева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Г.П.,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Критская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Е.Д.,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Акционерное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общество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Издательство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"Просвещение"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</w:tc>
      </w:tr>
      <w:tr w:rsidR="00627D4F">
        <w:trPr>
          <w:trHeight w:hRule="exact" w:val="562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0" w:type="dxa"/>
            </w:tcMar>
            <w:vAlign w:val="center"/>
          </w:tcPr>
          <w:p w:rsidR="00627D4F" w:rsidRDefault="00D86D16">
            <w:pPr>
              <w:spacing w:line="278" w:lineRule="atLeast"/>
            </w:pPr>
            <w:r>
              <w:rPr>
                <w:b/>
                <w:bCs/>
                <w:color w:val="000000"/>
                <w:lang w:bidi="ru-RU"/>
              </w:rPr>
              <w:t>Составитель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715"/>
              </w:rPr>
              <w:t xml:space="preserve"> </w:t>
            </w:r>
            <w:r>
              <w:rPr>
                <w:b/>
                <w:bCs/>
                <w:color w:val="000000"/>
                <w:lang w:bidi="ru-RU"/>
              </w:rPr>
              <w:t>рабочей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bidi="ru-RU"/>
              </w:rPr>
              <w:t>программы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3573" w:type="dxa"/>
            </w:tcMar>
          </w:tcPr>
          <w:p w:rsidR="00627D4F" w:rsidRPr="00D86D16" w:rsidRDefault="00D86D16">
            <w:pPr>
              <w:spacing w:before="7" w:line="265" w:lineRule="atLeast"/>
              <w:jc w:val="both"/>
              <w:rPr>
                <w:lang w:val="ru-RU"/>
              </w:rPr>
            </w:pPr>
            <w:r>
              <w:rPr>
                <w:color w:val="000000"/>
                <w:lang w:bidi="ru-RU"/>
              </w:rPr>
              <w:t xml:space="preserve"> </w:t>
            </w:r>
            <w:r>
              <w:rPr>
                <w:color w:val="000000"/>
                <w:lang w:val="ru-RU" w:bidi="ru-RU"/>
              </w:rPr>
              <w:t>Петрушкина Т.Л.</w:t>
            </w:r>
          </w:p>
        </w:tc>
      </w:tr>
      <w:tr w:rsidR="00627D4F" w:rsidRPr="00D86D16">
        <w:trPr>
          <w:trHeight w:hRule="exact" w:val="2497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1659" w:type="dxa"/>
            </w:tcMar>
          </w:tcPr>
          <w:p w:rsidR="00627D4F" w:rsidRDefault="00D86D16">
            <w:pPr>
              <w:spacing w:before="13" w:line="265" w:lineRule="atLeast"/>
              <w:jc w:val="both"/>
            </w:pPr>
            <w:r>
              <w:rPr>
                <w:b/>
                <w:bCs/>
                <w:color w:val="000000"/>
                <w:lang w:bidi="ru-RU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745" w:type="dxa"/>
            </w:tcMar>
            <w:vAlign w:val="center"/>
          </w:tcPr>
          <w:p w:rsidR="00627D4F" w:rsidRPr="00D86D16" w:rsidRDefault="00D86D16">
            <w:pPr>
              <w:spacing w:before="1" w:line="265" w:lineRule="atLeast"/>
              <w:jc w:val="both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Музыка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моего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края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  <w:p w:rsidR="00627D4F" w:rsidRPr="00D86D16" w:rsidRDefault="00D86D16">
            <w:pPr>
              <w:spacing w:before="14" w:line="265" w:lineRule="atLeast"/>
              <w:jc w:val="both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Народное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музыкальное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творчество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России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  <w:p w:rsidR="00627D4F" w:rsidRPr="00D86D16" w:rsidRDefault="00D86D16">
            <w:pPr>
              <w:spacing w:before="9" w:line="265" w:lineRule="atLeast"/>
              <w:jc w:val="both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Русская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классическая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музыка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  <w:p w:rsidR="00627D4F" w:rsidRPr="00D86D16" w:rsidRDefault="00D86D16">
            <w:pPr>
              <w:spacing w:before="13" w:line="265" w:lineRule="atLeast"/>
              <w:jc w:val="both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Жанры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музыкального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искусства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  <w:p w:rsidR="00627D4F" w:rsidRPr="00D86D16" w:rsidRDefault="00D86D16">
            <w:pPr>
              <w:spacing w:before="9" w:line="265" w:lineRule="atLeast"/>
              <w:jc w:val="both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Музыка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spacing w:val="1"/>
                <w:lang w:val="ru-RU" w:bidi="ru-RU"/>
              </w:rPr>
              <w:t>народов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мира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  <w:p w:rsidR="00627D4F" w:rsidRPr="00D86D16" w:rsidRDefault="00D86D16">
            <w:pPr>
              <w:spacing w:before="13" w:line="265" w:lineRule="atLeast"/>
              <w:jc w:val="both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Европейская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классическая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музыка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  <w:p w:rsidR="00627D4F" w:rsidRPr="00D86D16" w:rsidRDefault="00D86D16">
            <w:pPr>
              <w:spacing w:before="9" w:line="265" w:lineRule="atLeast"/>
              <w:jc w:val="both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Духовная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музыка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  <w:p w:rsidR="00627D4F" w:rsidRPr="00D86D16" w:rsidRDefault="00D86D16">
            <w:pPr>
              <w:spacing w:before="6" w:line="273" w:lineRule="atLeast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Современная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музыка: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основные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жанры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и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направления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Связь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музыки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с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другими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видами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искусства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</w:tc>
      </w:tr>
      <w:tr w:rsidR="00627D4F" w:rsidRPr="00D86D16">
        <w:trPr>
          <w:trHeight w:hRule="exact" w:val="1690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11" w:type="dxa"/>
              <w:right w:w="14" w:type="dxa"/>
            </w:tcMar>
          </w:tcPr>
          <w:p w:rsidR="00627D4F" w:rsidRPr="00D86D16" w:rsidRDefault="00D86D16">
            <w:pPr>
              <w:spacing w:before="489" w:line="475" w:lineRule="atLeast"/>
              <w:rPr>
                <w:lang w:val="ru-RU"/>
              </w:rPr>
            </w:pPr>
            <w:r w:rsidRPr="00D86D16">
              <w:rPr>
                <w:b/>
                <w:bCs/>
                <w:color w:val="000000"/>
                <w:lang w:val="ru-RU" w:bidi="ru-RU"/>
              </w:rPr>
              <w:t>Информация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о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дате рассмотрения/утвер</w:t>
            </w:r>
            <w:bookmarkStart w:id="0" w:name="_GoBack"/>
            <w:bookmarkEnd w:id="0"/>
            <w:r w:rsidRPr="00D86D16">
              <w:rPr>
                <w:b/>
                <w:bCs/>
                <w:color w:val="000000"/>
                <w:lang w:val="ru-RU" w:bidi="ru-RU"/>
              </w:rPr>
              <w:t>ждения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97" w:type="dxa"/>
            </w:tcMar>
          </w:tcPr>
          <w:p w:rsidR="00627D4F" w:rsidRPr="00D86D16" w:rsidRDefault="00D86D16">
            <w:pPr>
              <w:spacing w:before="3" w:line="265" w:lineRule="atLeast"/>
              <w:jc w:val="both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Протокол</w:t>
            </w:r>
            <w:r w:rsidRPr="00D86D16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 w:bidi="ru-RU"/>
              </w:rPr>
              <w:t>ЭМС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spacing w:val="1"/>
                <w:lang w:val="ru-RU" w:bidi="ru-RU"/>
              </w:rPr>
              <w:t>№1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от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30.08.2023.</w:t>
            </w:r>
          </w:p>
          <w:p w:rsidR="00627D4F" w:rsidRPr="00D86D16" w:rsidRDefault="00D86D16">
            <w:pPr>
              <w:spacing w:before="202" w:line="268" w:lineRule="atLeast"/>
              <w:ind w:left="101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Приказ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директора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школы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№</w:t>
            </w:r>
            <w:r w:rsidRPr="00D86D16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 w:bidi="ru-RU"/>
              </w:rPr>
              <w:t>74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spacing w:val="4"/>
                <w:lang w:val="ru-RU" w:bidi="ru-RU"/>
              </w:rPr>
              <w:t>от</w:t>
            </w:r>
            <w:r w:rsidRPr="00D86D16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 w:bidi="ru-RU"/>
              </w:rPr>
              <w:t>30.08.2024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  <w:p w:rsidR="00627D4F" w:rsidRPr="00D86D16" w:rsidRDefault="00D86D16">
            <w:pPr>
              <w:spacing w:before="206" w:line="265" w:lineRule="atLeast"/>
              <w:ind w:left="101"/>
              <w:jc w:val="both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Приказ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директора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школы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№</w:t>
            </w:r>
            <w:r w:rsidRPr="00D86D16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 w:bidi="ru-RU"/>
              </w:rPr>
              <w:t>74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spacing w:val="4"/>
                <w:lang w:val="ru-RU" w:bidi="ru-RU"/>
              </w:rPr>
              <w:t>от</w:t>
            </w:r>
            <w:r w:rsidRPr="00D86D16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 w:bidi="ru-RU"/>
              </w:rPr>
              <w:t>30.08.2024</w:t>
            </w:r>
          </w:p>
        </w:tc>
      </w:tr>
      <w:tr w:rsidR="00627D4F" w:rsidRPr="00D86D16">
        <w:trPr>
          <w:trHeight w:hRule="exact" w:val="1570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239" w:type="dxa"/>
            </w:tcMar>
          </w:tcPr>
          <w:p w:rsidR="00627D4F" w:rsidRPr="00D86D16" w:rsidRDefault="00D86D16">
            <w:pPr>
              <w:spacing w:before="552" w:line="268" w:lineRule="atLeast"/>
              <w:rPr>
                <w:lang w:val="ru-RU"/>
              </w:rPr>
            </w:pPr>
            <w:r w:rsidRPr="00D86D16">
              <w:rPr>
                <w:b/>
                <w:bCs/>
                <w:color w:val="000000"/>
                <w:lang w:val="ru-RU" w:bidi="ru-RU"/>
              </w:rPr>
              <w:t>Рабочая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программа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представляет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собой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целостный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документ,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включающий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разделы: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пояснительную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записку,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планируемые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результаты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обучения,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содержание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учебного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предмета,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тематическое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планирование.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</w:tc>
      </w:tr>
    </w:tbl>
    <w:p w:rsidR="00627D4F" w:rsidRPr="00D86D16" w:rsidRDefault="00D86D16">
      <w:pPr>
        <w:spacing w:line="22" w:lineRule="atLeast"/>
        <w:jc w:val="both"/>
        <w:rPr>
          <w:rFonts w:ascii="Arial" w:eastAsia="Arial" w:hAnsi="Arial" w:cs="Arial"/>
          <w:sz w:val="2"/>
          <w:szCs w:val="2"/>
          <w:lang w:val="ru-RU"/>
        </w:rPr>
      </w:pPr>
      <w:r w:rsidRPr="00D86D16">
        <w:rPr>
          <w:rFonts w:ascii="Arial" w:eastAsia="Arial" w:hAnsi="Arial" w:cs="Arial"/>
          <w:color w:val="000000"/>
          <w:sz w:val="2"/>
          <w:szCs w:val="2"/>
          <w:lang w:val="ru-RU"/>
        </w:rPr>
        <w:br w:type="page"/>
      </w:r>
      <w:r w:rsidRPr="00D86D16">
        <w:rPr>
          <w:rFonts w:ascii="Arial" w:eastAsia="Arial" w:hAnsi="Arial" w:cs="Arial"/>
          <w:color w:val="000000"/>
          <w:sz w:val="2"/>
          <w:szCs w:val="2"/>
          <w:lang w:val="ru-RU"/>
        </w:rPr>
        <w:lastRenderedPageBreak/>
        <w:t xml:space="preserve"> 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6579"/>
      </w:tblGrid>
      <w:tr w:rsidR="00627D4F">
        <w:trPr>
          <w:trHeight w:hRule="exact" w:val="28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942" w:type="dxa"/>
            </w:tcMar>
            <w:vAlign w:val="center"/>
          </w:tcPr>
          <w:p w:rsidR="00627D4F" w:rsidRDefault="00D86D16">
            <w:pPr>
              <w:spacing w:line="265" w:lineRule="atLeast"/>
              <w:jc w:val="both"/>
            </w:pPr>
            <w:r>
              <w:rPr>
                <w:b/>
                <w:bCs/>
                <w:color w:val="000000"/>
                <w:lang w:bidi="ru-RU"/>
              </w:rPr>
              <w:t>Название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bidi="ru-RU"/>
              </w:rPr>
              <w:t>предмета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5559" w:type="dxa"/>
            </w:tcMar>
            <w:vAlign w:val="center"/>
          </w:tcPr>
          <w:p w:rsidR="00627D4F" w:rsidRDefault="00D86D16">
            <w:pPr>
              <w:spacing w:before="1" w:line="265" w:lineRule="atLeast"/>
              <w:jc w:val="both"/>
            </w:pPr>
            <w:r>
              <w:rPr>
                <w:color w:val="000000"/>
                <w:lang w:bidi="ru-RU"/>
              </w:rPr>
              <w:t>музыка</w:t>
            </w:r>
            <w:r>
              <w:rPr>
                <w:color w:val="000000"/>
              </w:rPr>
              <w:t xml:space="preserve"> </w:t>
            </w:r>
          </w:p>
        </w:tc>
      </w:tr>
      <w:tr w:rsidR="00627D4F">
        <w:trPr>
          <w:trHeight w:hRule="exact" w:val="283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2409" w:type="dxa"/>
            </w:tcMar>
            <w:vAlign w:val="center"/>
          </w:tcPr>
          <w:p w:rsidR="00627D4F" w:rsidRDefault="00D86D16">
            <w:pPr>
              <w:spacing w:before="1" w:line="265" w:lineRule="atLeast"/>
              <w:jc w:val="both"/>
            </w:pPr>
            <w:r>
              <w:rPr>
                <w:b/>
                <w:bCs/>
                <w:color w:val="000000"/>
                <w:lang w:bidi="ru-RU"/>
              </w:rPr>
              <w:t>Класс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6188" w:type="dxa"/>
            </w:tcMar>
            <w:vAlign w:val="center"/>
          </w:tcPr>
          <w:p w:rsidR="00627D4F" w:rsidRDefault="00D86D16">
            <w:pPr>
              <w:spacing w:before="1" w:line="265" w:lineRule="atLeast"/>
              <w:jc w:val="both"/>
            </w:pPr>
            <w:r>
              <w:rPr>
                <w:color w:val="000000"/>
                <w:lang w:bidi="ru-RU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627D4F">
        <w:trPr>
          <w:trHeight w:hRule="exact" w:val="290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1095" w:type="dxa"/>
            </w:tcMar>
            <w:vAlign w:val="center"/>
          </w:tcPr>
          <w:p w:rsidR="00627D4F" w:rsidRDefault="00D86D16">
            <w:pPr>
              <w:spacing w:before="1" w:line="265" w:lineRule="atLeast"/>
              <w:jc w:val="both"/>
            </w:pPr>
            <w:r>
              <w:rPr>
                <w:b/>
                <w:bCs/>
                <w:color w:val="000000"/>
                <w:lang w:bidi="ru-RU"/>
              </w:rPr>
              <w:t>Количество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bidi="ru-RU"/>
              </w:rPr>
              <w:t>часов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6068" w:type="dxa"/>
            </w:tcMar>
            <w:vAlign w:val="center"/>
          </w:tcPr>
          <w:p w:rsidR="00627D4F" w:rsidRDefault="00D86D16">
            <w:pPr>
              <w:spacing w:before="1" w:line="265" w:lineRule="atLeast"/>
              <w:jc w:val="both"/>
            </w:pPr>
            <w:r>
              <w:rPr>
                <w:color w:val="000000"/>
                <w:lang w:bidi="ru-RU"/>
              </w:rPr>
              <w:t>34</w:t>
            </w:r>
            <w:r>
              <w:rPr>
                <w:color w:val="000000"/>
              </w:rPr>
              <w:t xml:space="preserve"> </w:t>
            </w:r>
          </w:p>
        </w:tc>
      </w:tr>
      <w:tr w:rsidR="00627D4F" w:rsidRPr="00D86D16">
        <w:trPr>
          <w:trHeight w:hRule="exact" w:val="5564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0" w:type="dxa"/>
            </w:tcMar>
          </w:tcPr>
          <w:p w:rsidR="00627D4F" w:rsidRDefault="00D86D16">
            <w:pPr>
              <w:spacing w:before="1" w:line="279" w:lineRule="atLeast"/>
            </w:pPr>
            <w:r>
              <w:rPr>
                <w:b/>
                <w:bCs/>
                <w:color w:val="000000"/>
                <w:lang w:bidi="ru-RU"/>
              </w:rPr>
              <w:t>Нормативно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110"/>
              </w:rPr>
              <w:t xml:space="preserve"> </w:t>
            </w:r>
            <w:r>
              <w:rPr>
                <w:b/>
                <w:bCs/>
                <w:color w:val="000000"/>
                <w:lang w:bidi="ru-RU"/>
              </w:rPr>
              <w:t>методические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bidi="ru-RU"/>
              </w:rPr>
              <w:t>материалы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70" w:type="dxa"/>
              <w:right w:w="0" w:type="dxa"/>
            </w:tcMar>
          </w:tcPr>
          <w:p w:rsidR="00627D4F" w:rsidRPr="00D86D16" w:rsidRDefault="00D86D16">
            <w:pPr>
              <w:numPr>
                <w:ilvl w:val="0"/>
                <w:numId w:val="2"/>
              </w:numPr>
              <w:spacing w:before="32" w:line="274" w:lineRule="atLeast"/>
              <w:rPr>
                <w:lang w:val="ru-RU"/>
              </w:rPr>
            </w:pPr>
            <w:r w:rsidRPr="00D86D16">
              <w:rPr>
                <w:color w:val="000000"/>
                <w:lang w:val="ru-RU"/>
              </w:rPr>
              <w:t xml:space="preserve">Федеральный Закон № 273- </w:t>
            </w:r>
            <w:r w:rsidRPr="00D86D16">
              <w:rPr>
                <w:color w:val="000000"/>
                <w:spacing w:val="2"/>
                <w:lang w:val="ru-RU"/>
              </w:rPr>
              <w:t>ФЗ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spacing w:val="4"/>
                <w:lang w:val="ru-RU"/>
              </w:rPr>
              <w:t>от</w:t>
            </w:r>
            <w:r w:rsidRPr="00D86D16">
              <w:rPr>
                <w:color w:val="000000"/>
                <w:lang w:val="ru-RU"/>
              </w:rPr>
              <w:t xml:space="preserve"> 29.12.2012 «Об образовании в Российской Федерации». </w:t>
            </w:r>
          </w:p>
          <w:p w:rsidR="00627D4F" w:rsidRPr="00D86D16" w:rsidRDefault="00D86D16">
            <w:pPr>
              <w:numPr>
                <w:ilvl w:val="0"/>
                <w:numId w:val="2"/>
              </w:numPr>
              <w:spacing w:line="278" w:lineRule="atLeast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Приказ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Министерства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просвещения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Российской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Федерации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spacing w:val="4"/>
                <w:lang w:val="ru-RU" w:bidi="ru-RU"/>
              </w:rPr>
              <w:t>от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18.05.2023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№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370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"Об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утверждении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федеральной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образовательной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программы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основного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общего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образования"(Зарегистрирован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12.07.2023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№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74223)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  <w:p w:rsidR="00627D4F" w:rsidRPr="00D86D16" w:rsidRDefault="00D86D16">
            <w:pPr>
              <w:numPr>
                <w:ilvl w:val="0"/>
                <w:numId w:val="2"/>
              </w:numPr>
              <w:spacing w:before="2" w:line="273" w:lineRule="atLeast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Приказ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Министерства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просвещения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РФ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spacing w:val="4"/>
                <w:lang w:val="ru-RU" w:bidi="ru-RU"/>
              </w:rPr>
              <w:t>от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31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мая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2021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spacing w:val="2"/>
                <w:lang w:val="ru-RU" w:bidi="ru-RU"/>
              </w:rPr>
              <w:t>г.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№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287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“Об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утверждении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федерального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государственного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образовательного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стандарта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основного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общего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образования”</w:t>
            </w:r>
          </w:p>
          <w:p w:rsidR="00627D4F" w:rsidRPr="00D86D16" w:rsidRDefault="00D86D16">
            <w:pPr>
              <w:numPr>
                <w:ilvl w:val="0"/>
                <w:numId w:val="2"/>
              </w:numPr>
              <w:spacing w:before="2" w:line="273" w:lineRule="atLeast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Федеральный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перечень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учебников,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рекомендуемых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к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использованию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при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реализации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имеющих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государственную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аккредитацию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образовательных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программ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начального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общего,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основного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общего,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среднего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общего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образования»,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утвержденный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приказом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Министерства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пр</w:t>
            </w:r>
            <w:r w:rsidRPr="00D86D16">
              <w:rPr>
                <w:color w:val="000000"/>
                <w:lang w:val="ru-RU" w:bidi="ru-RU"/>
              </w:rPr>
              <w:t>освещения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Российской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федерации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spacing w:val="4"/>
                <w:lang w:val="ru-RU" w:bidi="ru-RU"/>
              </w:rPr>
              <w:t>от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21.09.2022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№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858.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  <w:p w:rsidR="00627D4F" w:rsidRPr="00D86D16" w:rsidRDefault="00D86D16">
            <w:pPr>
              <w:numPr>
                <w:ilvl w:val="0"/>
                <w:numId w:val="2"/>
              </w:numPr>
              <w:spacing w:before="1" w:line="278" w:lineRule="atLeast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Основная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образовательная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программа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основного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общего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образования</w:t>
            </w:r>
            <w:r w:rsidRPr="00D86D16">
              <w:rPr>
                <w:color w:val="000000"/>
                <w:lang w:val="ru-RU"/>
              </w:rPr>
              <w:t xml:space="preserve">  </w:t>
            </w:r>
          </w:p>
        </w:tc>
      </w:tr>
      <w:tr w:rsidR="00627D4F" w:rsidRPr="00D86D16">
        <w:trPr>
          <w:trHeight w:hRule="exact" w:val="672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2034" w:type="dxa"/>
            </w:tcMar>
          </w:tcPr>
          <w:p w:rsidR="00627D4F" w:rsidRDefault="00D86D16">
            <w:pPr>
              <w:spacing w:before="12" w:line="265" w:lineRule="atLeast"/>
              <w:jc w:val="both"/>
            </w:pPr>
            <w:r>
              <w:rPr>
                <w:b/>
                <w:bCs/>
                <w:color w:val="000000"/>
                <w:lang w:bidi="ru-RU"/>
              </w:rPr>
              <w:t>Учебник</w:t>
            </w:r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0" w:type="dxa"/>
            </w:tcMar>
          </w:tcPr>
          <w:p w:rsidR="00627D4F" w:rsidRPr="00D86D16" w:rsidRDefault="00D86D16">
            <w:pPr>
              <w:spacing w:before="1" w:line="278" w:lineRule="atLeast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Музыка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6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класс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Сергеева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Г.П.,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Критская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Е.Д.,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Акционерное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общество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Издательство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"Просвещение"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</w:tc>
      </w:tr>
      <w:tr w:rsidR="00627D4F">
        <w:trPr>
          <w:trHeight w:hRule="exact" w:val="562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0" w:type="dxa"/>
            </w:tcMar>
            <w:vAlign w:val="center"/>
          </w:tcPr>
          <w:p w:rsidR="00627D4F" w:rsidRDefault="00D86D16">
            <w:pPr>
              <w:spacing w:line="278" w:lineRule="atLeast"/>
            </w:pPr>
            <w:r>
              <w:rPr>
                <w:b/>
                <w:bCs/>
                <w:color w:val="000000"/>
                <w:lang w:bidi="ru-RU"/>
              </w:rPr>
              <w:t>Составитель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715"/>
              </w:rPr>
              <w:t xml:space="preserve"> </w:t>
            </w:r>
            <w:r>
              <w:rPr>
                <w:b/>
                <w:bCs/>
                <w:color w:val="000000"/>
                <w:lang w:bidi="ru-RU"/>
              </w:rPr>
              <w:t>рабочей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bidi="ru-RU"/>
              </w:rPr>
              <w:t>программы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3573" w:type="dxa"/>
            </w:tcMar>
          </w:tcPr>
          <w:p w:rsidR="00627D4F" w:rsidRDefault="00D86D16">
            <w:pPr>
              <w:spacing w:before="7" w:line="265" w:lineRule="atLeast"/>
              <w:jc w:val="both"/>
            </w:pPr>
            <w:r>
              <w:rPr>
                <w:color w:val="000000"/>
                <w:lang w:bidi="ru-RU"/>
              </w:rPr>
              <w:t xml:space="preserve"> </w:t>
            </w:r>
            <w:r>
              <w:rPr>
                <w:color w:val="000000"/>
                <w:lang w:val="ru-RU" w:bidi="ru-RU"/>
              </w:rPr>
              <w:t>Петрушкина Т.Л.</w:t>
            </w:r>
          </w:p>
        </w:tc>
      </w:tr>
      <w:tr w:rsidR="00627D4F" w:rsidRPr="00D86D16">
        <w:trPr>
          <w:trHeight w:hRule="exact" w:val="2497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1659" w:type="dxa"/>
            </w:tcMar>
          </w:tcPr>
          <w:p w:rsidR="00627D4F" w:rsidRDefault="00D86D16">
            <w:pPr>
              <w:spacing w:before="13" w:line="265" w:lineRule="atLeast"/>
              <w:jc w:val="both"/>
            </w:pPr>
            <w:r>
              <w:rPr>
                <w:b/>
                <w:bCs/>
                <w:color w:val="000000"/>
                <w:lang w:bidi="ru-RU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750" w:type="dxa"/>
            </w:tcMar>
            <w:vAlign w:val="center"/>
          </w:tcPr>
          <w:p w:rsidR="00627D4F" w:rsidRPr="00D86D16" w:rsidRDefault="00D86D16">
            <w:pPr>
              <w:spacing w:before="1" w:line="265" w:lineRule="atLeast"/>
              <w:jc w:val="both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Музыка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моего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края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  <w:p w:rsidR="00627D4F" w:rsidRPr="00D86D16" w:rsidRDefault="00D86D16">
            <w:pPr>
              <w:spacing w:before="14" w:line="265" w:lineRule="atLeast"/>
              <w:jc w:val="both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Народное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музыкальное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творчество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России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  <w:p w:rsidR="00627D4F" w:rsidRPr="00D86D16" w:rsidRDefault="00D86D16">
            <w:pPr>
              <w:spacing w:before="9" w:line="265" w:lineRule="atLeast"/>
              <w:jc w:val="both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Русская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классическая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музыка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  <w:p w:rsidR="00627D4F" w:rsidRPr="00D86D16" w:rsidRDefault="00D86D16">
            <w:pPr>
              <w:spacing w:before="13" w:line="265" w:lineRule="atLeast"/>
              <w:jc w:val="both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Жанры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музыкального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искусства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  <w:p w:rsidR="00627D4F" w:rsidRPr="00D86D16" w:rsidRDefault="00D86D16">
            <w:pPr>
              <w:spacing w:before="9" w:line="265" w:lineRule="atLeast"/>
              <w:jc w:val="both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Музыка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spacing w:val="1"/>
                <w:lang w:val="ru-RU" w:bidi="ru-RU"/>
              </w:rPr>
              <w:t>народов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мира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  <w:p w:rsidR="00627D4F" w:rsidRPr="00D86D16" w:rsidRDefault="00D86D16">
            <w:pPr>
              <w:spacing w:before="13" w:line="265" w:lineRule="atLeast"/>
              <w:jc w:val="both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Европейская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классическая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музыка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  <w:p w:rsidR="00627D4F" w:rsidRPr="00D86D16" w:rsidRDefault="00D86D16">
            <w:pPr>
              <w:spacing w:before="9" w:line="265" w:lineRule="atLeast"/>
              <w:jc w:val="both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Духовная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музыка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  <w:p w:rsidR="00627D4F" w:rsidRPr="00D86D16" w:rsidRDefault="00D86D16">
            <w:pPr>
              <w:spacing w:before="6" w:line="273" w:lineRule="atLeast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Современная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музыка: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основные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жанры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и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направления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Связь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музыки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с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другими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видами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искусства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</w:tc>
      </w:tr>
      <w:tr w:rsidR="00627D4F" w:rsidRPr="00D86D16">
        <w:trPr>
          <w:trHeight w:hRule="exact" w:val="1690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11" w:type="dxa"/>
              <w:right w:w="14" w:type="dxa"/>
            </w:tcMar>
          </w:tcPr>
          <w:p w:rsidR="00627D4F" w:rsidRPr="00D86D16" w:rsidRDefault="00D86D16">
            <w:pPr>
              <w:spacing w:before="489" w:line="475" w:lineRule="atLeast"/>
              <w:rPr>
                <w:lang w:val="ru-RU"/>
              </w:rPr>
            </w:pPr>
            <w:r w:rsidRPr="00D86D16">
              <w:rPr>
                <w:b/>
                <w:bCs/>
                <w:color w:val="000000"/>
                <w:lang w:val="ru-RU" w:bidi="ru-RU"/>
              </w:rPr>
              <w:t>Информация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о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дате рассмотрения/утверждения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97" w:type="dxa"/>
            </w:tcMar>
          </w:tcPr>
          <w:p w:rsidR="00627D4F" w:rsidRPr="00D86D16" w:rsidRDefault="00D86D16">
            <w:pPr>
              <w:spacing w:before="3" w:line="265" w:lineRule="atLeast"/>
              <w:jc w:val="both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Протокол</w:t>
            </w:r>
            <w:r>
              <w:rPr>
                <w:color w:val="000000"/>
                <w:lang w:val="ru-RU"/>
              </w:rPr>
              <w:t xml:space="preserve"> ЭМС</w:t>
            </w:r>
            <w:r w:rsidRPr="00D86D16">
              <w:rPr>
                <w:color w:val="000000"/>
                <w:spacing w:val="1"/>
                <w:lang w:val="ru-RU" w:bidi="ru-RU"/>
              </w:rPr>
              <w:t>№1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от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30.08.2023.</w:t>
            </w:r>
          </w:p>
          <w:p w:rsidR="00627D4F" w:rsidRPr="00D86D16" w:rsidRDefault="00D86D16">
            <w:pPr>
              <w:spacing w:before="202" w:line="268" w:lineRule="atLeast"/>
              <w:ind w:left="101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Приказ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директора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школы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№</w:t>
            </w:r>
            <w:r w:rsidRPr="00D86D16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 w:bidi="ru-RU"/>
              </w:rPr>
              <w:t>74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spacing w:val="4"/>
                <w:lang w:val="ru-RU" w:bidi="ru-RU"/>
              </w:rPr>
              <w:t>от</w:t>
            </w:r>
            <w:r w:rsidRPr="00D86D16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 w:bidi="ru-RU"/>
              </w:rPr>
              <w:t>30.08.2024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  <w:p w:rsidR="00627D4F" w:rsidRPr="00D86D16" w:rsidRDefault="00627D4F">
            <w:pPr>
              <w:spacing w:before="206" w:line="265" w:lineRule="atLeast"/>
              <w:ind w:left="101"/>
              <w:jc w:val="both"/>
              <w:rPr>
                <w:lang w:val="ru-RU"/>
              </w:rPr>
            </w:pPr>
          </w:p>
        </w:tc>
      </w:tr>
      <w:tr w:rsidR="00627D4F" w:rsidRPr="00D86D16">
        <w:trPr>
          <w:trHeight w:hRule="exact" w:val="1570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230" w:type="dxa"/>
            </w:tcMar>
          </w:tcPr>
          <w:p w:rsidR="00627D4F" w:rsidRPr="00D86D16" w:rsidRDefault="00D86D16">
            <w:pPr>
              <w:spacing w:before="552" w:line="268" w:lineRule="atLeast"/>
              <w:rPr>
                <w:lang w:val="ru-RU"/>
              </w:rPr>
            </w:pPr>
            <w:r w:rsidRPr="00D86D16">
              <w:rPr>
                <w:b/>
                <w:bCs/>
                <w:color w:val="000000"/>
                <w:lang w:val="ru-RU" w:bidi="ru-RU"/>
              </w:rPr>
              <w:t>Рабочая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программа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представляет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собой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целостный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документ,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включающий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разделы: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пояснительную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записку,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планируемые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результаты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обучения,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содержание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учебного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предмета,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тематическое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планирование.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</w:tc>
      </w:tr>
    </w:tbl>
    <w:p w:rsidR="00627D4F" w:rsidRPr="00D86D16" w:rsidRDefault="00D86D16">
      <w:pPr>
        <w:spacing w:line="22" w:lineRule="atLeast"/>
        <w:jc w:val="both"/>
        <w:rPr>
          <w:rFonts w:ascii="Arial" w:eastAsia="Arial" w:hAnsi="Arial" w:cs="Arial"/>
          <w:sz w:val="2"/>
          <w:szCs w:val="2"/>
          <w:lang w:val="ru-RU"/>
        </w:rPr>
      </w:pPr>
      <w:r w:rsidRPr="00D86D16">
        <w:rPr>
          <w:rFonts w:ascii="Arial" w:eastAsia="Arial" w:hAnsi="Arial" w:cs="Arial"/>
          <w:color w:val="000000"/>
          <w:sz w:val="2"/>
          <w:szCs w:val="2"/>
          <w:lang w:val="ru-RU"/>
        </w:rPr>
        <w:br w:type="page"/>
      </w:r>
      <w:r w:rsidRPr="00D86D16">
        <w:rPr>
          <w:rFonts w:ascii="Arial" w:eastAsia="Arial" w:hAnsi="Arial" w:cs="Arial"/>
          <w:color w:val="000000"/>
          <w:sz w:val="2"/>
          <w:szCs w:val="2"/>
          <w:lang w:val="ru-RU"/>
        </w:rPr>
        <w:lastRenderedPageBreak/>
        <w:t xml:space="preserve"> 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6579"/>
      </w:tblGrid>
      <w:tr w:rsidR="00627D4F">
        <w:trPr>
          <w:trHeight w:hRule="exact" w:val="28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942" w:type="dxa"/>
            </w:tcMar>
            <w:vAlign w:val="center"/>
          </w:tcPr>
          <w:p w:rsidR="00627D4F" w:rsidRDefault="00D86D16">
            <w:pPr>
              <w:spacing w:line="265" w:lineRule="atLeast"/>
              <w:jc w:val="both"/>
            </w:pPr>
            <w:r>
              <w:rPr>
                <w:b/>
                <w:bCs/>
                <w:color w:val="000000"/>
                <w:lang w:bidi="ru-RU"/>
              </w:rPr>
              <w:t>Название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bidi="ru-RU"/>
              </w:rPr>
              <w:t>предмета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5559" w:type="dxa"/>
            </w:tcMar>
            <w:vAlign w:val="center"/>
          </w:tcPr>
          <w:p w:rsidR="00627D4F" w:rsidRDefault="00D86D16">
            <w:pPr>
              <w:spacing w:before="1" w:line="265" w:lineRule="atLeast"/>
              <w:jc w:val="both"/>
            </w:pPr>
            <w:r>
              <w:rPr>
                <w:color w:val="000000"/>
                <w:lang w:bidi="ru-RU"/>
              </w:rPr>
              <w:t>музыка</w:t>
            </w:r>
            <w:r>
              <w:rPr>
                <w:color w:val="000000"/>
              </w:rPr>
              <w:t xml:space="preserve"> </w:t>
            </w:r>
          </w:p>
        </w:tc>
      </w:tr>
      <w:tr w:rsidR="00627D4F">
        <w:trPr>
          <w:trHeight w:hRule="exact" w:val="283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2409" w:type="dxa"/>
            </w:tcMar>
            <w:vAlign w:val="center"/>
          </w:tcPr>
          <w:p w:rsidR="00627D4F" w:rsidRDefault="00D86D16">
            <w:pPr>
              <w:spacing w:before="1" w:line="265" w:lineRule="atLeast"/>
              <w:jc w:val="both"/>
            </w:pPr>
            <w:r>
              <w:rPr>
                <w:b/>
                <w:bCs/>
                <w:color w:val="000000"/>
                <w:lang w:bidi="ru-RU"/>
              </w:rPr>
              <w:t>Класс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6188" w:type="dxa"/>
            </w:tcMar>
            <w:vAlign w:val="center"/>
          </w:tcPr>
          <w:p w:rsidR="00627D4F" w:rsidRDefault="00D86D16">
            <w:pPr>
              <w:spacing w:before="1" w:line="265" w:lineRule="atLeast"/>
              <w:jc w:val="both"/>
            </w:pPr>
            <w:r>
              <w:rPr>
                <w:color w:val="000000"/>
                <w:lang w:bidi="ru-RU"/>
              </w:rPr>
              <w:t>7</w:t>
            </w:r>
            <w:r>
              <w:rPr>
                <w:color w:val="000000"/>
              </w:rPr>
              <w:t xml:space="preserve"> </w:t>
            </w:r>
          </w:p>
        </w:tc>
      </w:tr>
      <w:tr w:rsidR="00627D4F">
        <w:trPr>
          <w:trHeight w:hRule="exact" w:val="290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1095" w:type="dxa"/>
            </w:tcMar>
            <w:vAlign w:val="center"/>
          </w:tcPr>
          <w:p w:rsidR="00627D4F" w:rsidRDefault="00D86D16">
            <w:pPr>
              <w:spacing w:before="1" w:line="265" w:lineRule="atLeast"/>
              <w:jc w:val="both"/>
            </w:pPr>
            <w:r>
              <w:rPr>
                <w:b/>
                <w:bCs/>
                <w:color w:val="000000"/>
                <w:lang w:bidi="ru-RU"/>
              </w:rPr>
              <w:t>Количество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bidi="ru-RU"/>
              </w:rPr>
              <w:t>часов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6068" w:type="dxa"/>
            </w:tcMar>
            <w:vAlign w:val="center"/>
          </w:tcPr>
          <w:p w:rsidR="00627D4F" w:rsidRDefault="00D86D16">
            <w:pPr>
              <w:spacing w:before="1" w:line="265" w:lineRule="atLeast"/>
              <w:jc w:val="both"/>
            </w:pPr>
            <w:r>
              <w:rPr>
                <w:color w:val="000000"/>
                <w:lang w:bidi="ru-RU"/>
              </w:rPr>
              <w:t>34</w:t>
            </w:r>
            <w:r>
              <w:rPr>
                <w:color w:val="000000"/>
              </w:rPr>
              <w:t xml:space="preserve"> </w:t>
            </w:r>
          </w:p>
        </w:tc>
      </w:tr>
      <w:tr w:rsidR="00627D4F" w:rsidRPr="00D86D16">
        <w:trPr>
          <w:trHeight w:hRule="exact" w:val="5564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0" w:type="dxa"/>
            </w:tcMar>
          </w:tcPr>
          <w:p w:rsidR="00627D4F" w:rsidRDefault="00D86D16">
            <w:pPr>
              <w:spacing w:before="1" w:line="279" w:lineRule="atLeast"/>
            </w:pPr>
            <w:r>
              <w:rPr>
                <w:b/>
                <w:bCs/>
                <w:color w:val="000000"/>
                <w:lang w:bidi="ru-RU"/>
              </w:rPr>
              <w:t>Нормативно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110"/>
              </w:rPr>
              <w:t xml:space="preserve"> </w:t>
            </w:r>
            <w:r>
              <w:rPr>
                <w:b/>
                <w:bCs/>
                <w:color w:val="000000"/>
                <w:lang w:bidi="ru-RU"/>
              </w:rPr>
              <w:t>методические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bidi="ru-RU"/>
              </w:rPr>
              <w:t>материалы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70" w:type="dxa"/>
              <w:right w:w="0" w:type="dxa"/>
            </w:tcMar>
          </w:tcPr>
          <w:p w:rsidR="00627D4F" w:rsidRPr="00D86D16" w:rsidRDefault="00D86D16">
            <w:pPr>
              <w:numPr>
                <w:ilvl w:val="0"/>
                <w:numId w:val="3"/>
              </w:numPr>
              <w:spacing w:before="32" w:line="274" w:lineRule="atLeast"/>
              <w:rPr>
                <w:lang w:val="ru-RU"/>
              </w:rPr>
            </w:pPr>
            <w:r w:rsidRPr="00D86D16">
              <w:rPr>
                <w:color w:val="000000"/>
                <w:lang w:val="ru-RU"/>
              </w:rPr>
              <w:t xml:space="preserve">Федеральный Закон № 273- </w:t>
            </w:r>
            <w:r w:rsidRPr="00D86D16">
              <w:rPr>
                <w:color w:val="000000"/>
                <w:spacing w:val="2"/>
                <w:lang w:val="ru-RU"/>
              </w:rPr>
              <w:t>ФЗ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spacing w:val="4"/>
                <w:lang w:val="ru-RU"/>
              </w:rPr>
              <w:t>от</w:t>
            </w:r>
            <w:r w:rsidRPr="00D86D16">
              <w:rPr>
                <w:color w:val="000000"/>
                <w:lang w:val="ru-RU"/>
              </w:rPr>
              <w:t xml:space="preserve"> 29.12.2012 «Об образовании в Российской Федерации». </w:t>
            </w:r>
          </w:p>
          <w:p w:rsidR="00627D4F" w:rsidRPr="00D86D16" w:rsidRDefault="00D86D16">
            <w:pPr>
              <w:numPr>
                <w:ilvl w:val="0"/>
                <w:numId w:val="3"/>
              </w:numPr>
              <w:spacing w:line="278" w:lineRule="atLeast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Приказ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Министерства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просвещения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Российской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Федерации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spacing w:val="4"/>
                <w:lang w:val="ru-RU" w:bidi="ru-RU"/>
              </w:rPr>
              <w:t>от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18.05.2023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№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370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"Об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утверждении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федеральной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образовательной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программы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основного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общего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образования"(Зарегистрирован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12.07.2023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№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74223)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  <w:p w:rsidR="00627D4F" w:rsidRPr="00D86D16" w:rsidRDefault="00D86D16">
            <w:pPr>
              <w:numPr>
                <w:ilvl w:val="0"/>
                <w:numId w:val="3"/>
              </w:numPr>
              <w:spacing w:before="2" w:line="273" w:lineRule="atLeast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Приказ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Министерства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просвещения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РФ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spacing w:val="4"/>
                <w:lang w:val="ru-RU" w:bidi="ru-RU"/>
              </w:rPr>
              <w:t>от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31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мая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2021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spacing w:val="2"/>
                <w:lang w:val="ru-RU" w:bidi="ru-RU"/>
              </w:rPr>
              <w:t>г.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№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287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“Об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утверждении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федерального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государственного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образовательного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стандарта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основного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общего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образования”</w:t>
            </w:r>
          </w:p>
          <w:p w:rsidR="00627D4F" w:rsidRPr="00D86D16" w:rsidRDefault="00D86D16">
            <w:pPr>
              <w:numPr>
                <w:ilvl w:val="0"/>
                <w:numId w:val="3"/>
              </w:numPr>
              <w:spacing w:before="2" w:line="273" w:lineRule="atLeast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Федеральный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перечень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учебников,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рекомендуемых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к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использованию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при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реализации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имеющих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государственную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аккредитацию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образовательных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программ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начального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общего,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основного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общего,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среднего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общего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образования»,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утвержденный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приказом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Министерства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просвещения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Российской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феде</w:t>
            </w:r>
            <w:r w:rsidRPr="00D86D16">
              <w:rPr>
                <w:color w:val="000000"/>
                <w:lang w:val="ru-RU" w:bidi="ru-RU"/>
              </w:rPr>
              <w:t>рации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spacing w:val="4"/>
                <w:lang w:val="ru-RU" w:bidi="ru-RU"/>
              </w:rPr>
              <w:t>от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21.09.2022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№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858.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  <w:p w:rsidR="00627D4F" w:rsidRPr="00D86D16" w:rsidRDefault="00D86D16">
            <w:pPr>
              <w:numPr>
                <w:ilvl w:val="0"/>
                <w:numId w:val="3"/>
              </w:numPr>
              <w:spacing w:before="1" w:line="278" w:lineRule="atLeast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Основная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образовательная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программа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основного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общего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образования</w:t>
            </w:r>
            <w:r w:rsidRPr="00D86D16">
              <w:rPr>
                <w:color w:val="000000"/>
                <w:lang w:val="ru-RU"/>
              </w:rPr>
              <w:t xml:space="preserve">  </w:t>
            </w:r>
          </w:p>
        </w:tc>
      </w:tr>
      <w:tr w:rsidR="00627D4F" w:rsidRPr="00D86D16">
        <w:trPr>
          <w:trHeight w:hRule="exact" w:val="672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2034" w:type="dxa"/>
            </w:tcMar>
          </w:tcPr>
          <w:p w:rsidR="00627D4F" w:rsidRDefault="00D86D16">
            <w:pPr>
              <w:spacing w:before="12" w:line="265" w:lineRule="atLeast"/>
              <w:jc w:val="both"/>
            </w:pPr>
            <w:r>
              <w:rPr>
                <w:b/>
                <w:bCs/>
                <w:color w:val="000000"/>
                <w:lang w:bidi="ru-RU"/>
              </w:rPr>
              <w:t>Учебник</w:t>
            </w:r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0" w:type="dxa"/>
            </w:tcMar>
          </w:tcPr>
          <w:p w:rsidR="00627D4F" w:rsidRPr="00D86D16" w:rsidRDefault="00D86D16">
            <w:pPr>
              <w:spacing w:before="1" w:line="278" w:lineRule="atLeast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Музыка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7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класс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Сергеева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Г.П.,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Критская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Е.Д.,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Акционерное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общество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Издательство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"Просвещение"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</w:tc>
      </w:tr>
      <w:tr w:rsidR="00627D4F" w:rsidRPr="00D86D16">
        <w:trPr>
          <w:trHeight w:hRule="exact" w:val="562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0" w:type="dxa"/>
            </w:tcMar>
            <w:vAlign w:val="center"/>
          </w:tcPr>
          <w:p w:rsidR="00627D4F" w:rsidRDefault="00D86D16">
            <w:pPr>
              <w:spacing w:line="278" w:lineRule="atLeast"/>
            </w:pPr>
            <w:r>
              <w:rPr>
                <w:b/>
                <w:bCs/>
                <w:color w:val="000000"/>
                <w:lang w:bidi="ru-RU"/>
              </w:rPr>
              <w:t>Составитель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715"/>
              </w:rPr>
              <w:t xml:space="preserve"> </w:t>
            </w:r>
            <w:r>
              <w:rPr>
                <w:b/>
                <w:bCs/>
                <w:color w:val="000000"/>
                <w:lang w:bidi="ru-RU"/>
              </w:rPr>
              <w:t>рабочей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bidi="ru-RU"/>
              </w:rPr>
              <w:t>программы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3573" w:type="dxa"/>
            </w:tcMar>
          </w:tcPr>
          <w:p w:rsidR="00627D4F" w:rsidRPr="00D86D16" w:rsidRDefault="00D86D16" w:rsidP="00D86D16">
            <w:pPr>
              <w:spacing w:before="7" w:line="265" w:lineRule="atLeast"/>
              <w:jc w:val="both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 xml:space="preserve"> </w:t>
            </w:r>
            <w:r>
              <w:rPr>
                <w:color w:val="000000"/>
                <w:lang w:val="ru-RU" w:bidi="ru-RU"/>
              </w:rPr>
              <w:t>Петрушкина Т.Л.</w:t>
            </w:r>
          </w:p>
        </w:tc>
      </w:tr>
      <w:tr w:rsidR="00627D4F" w:rsidRPr="00D86D16">
        <w:trPr>
          <w:trHeight w:hRule="exact" w:val="2497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1659" w:type="dxa"/>
            </w:tcMar>
          </w:tcPr>
          <w:p w:rsidR="00627D4F" w:rsidRDefault="00D86D16">
            <w:pPr>
              <w:spacing w:before="13" w:line="265" w:lineRule="atLeast"/>
              <w:jc w:val="both"/>
            </w:pPr>
            <w:r>
              <w:rPr>
                <w:b/>
                <w:bCs/>
                <w:color w:val="000000"/>
                <w:lang w:bidi="ru-RU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750" w:type="dxa"/>
            </w:tcMar>
            <w:vAlign w:val="center"/>
          </w:tcPr>
          <w:p w:rsidR="00627D4F" w:rsidRPr="00D86D16" w:rsidRDefault="00D86D16">
            <w:pPr>
              <w:spacing w:before="1" w:line="265" w:lineRule="atLeast"/>
              <w:jc w:val="both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Музыка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моего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края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  <w:p w:rsidR="00627D4F" w:rsidRPr="00D86D16" w:rsidRDefault="00D86D16">
            <w:pPr>
              <w:spacing w:before="14" w:line="265" w:lineRule="atLeast"/>
              <w:jc w:val="both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Народное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музыкальное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творчество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России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  <w:p w:rsidR="00627D4F" w:rsidRPr="00D86D16" w:rsidRDefault="00D86D16">
            <w:pPr>
              <w:spacing w:before="9" w:line="265" w:lineRule="atLeast"/>
              <w:jc w:val="both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Русская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классическая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музыка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  <w:p w:rsidR="00627D4F" w:rsidRPr="00D86D16" w:rsidRDefault="00D86D16">
            <w:pPr>
              <w:spacing w:before="13" w:line="265" w:lineRule="atLeast"/>
              <w:jc w:val="both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Жанры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музыкального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искусства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  <w:p w:rsidR="00627D4F" w:rsidRPr="00D86D16" w:rsidRDefault="00D86D16">
            <w:pPr>
              <w:spacing w:before="9" w:line="265" w:lineRule="atLeast"/>
              <w:jc w:val="both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Музыка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spacing w:val="1"/>
                <w:lang w:val="ru-RU" w:bidi="ru-RU"/>
              </w:rPr>
              <w:t>народов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мира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  <w:p w:rsidR="00627D4F" w:rsidRPr="00D86D16" w:rsidRDefault="00D86D16">
            <w:pPr>
              <w:spacing w:before="13" w:line="265" w:lineRule="atLeast"/>
              <w:jc w:val="both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Европейская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классическая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музыка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  <w:p w:rsidR="00627D4F" w:rsidRPr="00D86D16" w:rsidRDefault="00D86D16">
            <w:pPr>
              <w:spacing w:before="9" w:line="265" w:lineRule="atLeast"/>
              <w:jc w:val="both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Духовная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музыка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  <w:p w:rsidR="00627D4F" w:rsidRPr="00D86D16" w:rsidRDefault="00D86D16">
            <w:pPr>
              <w:spacing w:before="6" w:line="273" w:lineRule="atLeast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Современная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музыка: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основные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жанры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и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направления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Связь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музыки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с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другими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видами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искусства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</w:tc>
      </w:tr>
      <w:tr w:rsidR="00627D4F" w:rsidRPr="00D86D16">
        <w:trPr>
          <w:trHeight w:hRule="exact" w:val="1690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11" w:type="dxa"/>
              <w:right w:w="11" w:type="dxa"/>
            </w:tcMar>
          </w:tcPr>
          <w:p w:rsidR="00627D4F" w:rsidRPr="00D86D16" w:rsidRDefault="00D86D16">
            <w:pPr>
              <w:spacing w:before="489" w:line="475" w:lineRule="atLeast"/>
              <w:rPr>
                <w:lang w:val="ru-RU"/>
              </w:rPr>
            </w:pPr>
            <w:r w:rsidRPr="00D86D16">
              <w:rPr>
                <w:b/>
                <w:bCs/>
                <w:color w:val="000000"/>
                <w:lang w:val="ru-RU" w:bidi="ru-RU"/>
              </w:rPr>
              <w:t>Информация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о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дате рассмотрения/утверждения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97" w:type="dxa"/>
            </w:tcMar>
          </w:tcPr>
          <w:p w:rsidR="00627D4F" w:rsidRPr="00D86D16" w:rsidRDefault="00D86D16">
            <w:pPr>
              <w:spacing w:before="3" w:line="265" w:lineRule="atLeast"/>
              <w:jc w:val="both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Протокол</w:t>
            </w:r>
            <w:r w:rsidRPr="00D86D16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 w:bidi="ru-RU"/>
              </w:rPr>
              <w:t>ЭМС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spacing w:val="1"/>
                <w:lang w:val="ru-RU" w:bidi="ru-RU"/>
              </w:rPr>
              <w:t>№1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от</w:t>
            </w:r>
            <w:r w:rsidRPr="00D86D16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 w:bidi="ru-RU"/>
              </w:rPr>
              <w:t>30.08.2024</w:t>
            </w:r>
            <w:r w:rsidRPr="00D86D16">
              <w:rPr>
                <w:color w:val="000000"/>
                <w:lang w:val="ru-RU" w:bidi="ru-RU"/>
              </w:rPr>
              <w:t>.</w:t>
            </w:r>
          </w:p>
          <w:p w:rsidR="00627D4F" w:rsidRPr="00D86D16" w:rsidRDefault="00D86D16">
            <w:pPr>
              <w:spacing w:before="202" w:line="268" w:lineRule="atLeast"/>
              <w:ind w:left="101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Приказ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директора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школы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№</w:t>
            </w:r>
            <w:r w:rsidRPr="00D86D16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 w:bidi="ru-RU"/>
              </w:rPr>
              <w:t>74</w:t>
            </w:r>
            <w:r w:rsidRPr="00D86D16">
              <w:rPr>
                <w:color w:val="000000"/>
                <w:spacing w:val="4"/>
                <w:lang w:val="ru-RU" w:bidi="ru-RU"/>
              </w:rPr>
              <w:t>от</w:t>
            </w:r>
            <w:r w:rsidRPr="00D86D16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 w:bidi="ru-RU"/>
              </w:rPr>
              <w:t>30. 08.2024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  <w:p w:rsidR="00627D4F" w:rsidRPr="00D86D16" w:rsidRDefault="00627D4F">
            <w:pPr>
              <w:spacing w:before="206" w:line="265" w:lineRule="atLeast"/>
              <w:ind w:left="101"/>
              <w:jc w:val="both"/>
              <w:rPr>
                <w:lang w:val="ru-RU"/>
              </w:rPr>
            </w:pPr>
          </w:p>
        </w:tc>
      </w:tr>
      <w:tr w:rsidR="00627D4F" w:rsidRPr="00D86D16">
        <w:trPr>
          <w:trHeight w:hRule="exact" w:val="1570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239" w:type="dxa"/>
            </w:tcMar>
          </w:tcPr>
          <w:p w:rsidR="00627D4F" w:rsidRPr="00D86D16" w:rsidRDefault="00D86D16">
            <w:pPr>
              <w:spacing w:before="552" w:line="268" w:lineRule="atLeast"/>
              <w:rPr>
                <w:lang w:val="ru-RU"/>
              </w:rPr>
            </w:pPr>
            <w:r w:rsidRPr="00D86D16">
              <w:rPr>
                <w:b/>
                <w:bCs/>
                <w:color w:val="000000"/>
                <w:lang w:val="ru-RU" w:bidi="ru-RU"/>
              </w:rPr>
              <w:t>Рабочая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программа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представляет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собой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целостный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документ,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включающий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разделы: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пояснительную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записку,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планируемые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результаты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обучения,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содержание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учебного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предмета,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тематическое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планирование.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</w:tc>
      </w:tr>
    </w:tbl>
    <w:p w:rsidR="00627D4F" w:rsidRPr="00D86D16" w:rsidRDefault="00D86D16">
      <w:pPr>
        <w:spacing w:line="22" w:lineRule="atLeast"/>
        <w:jc w:val="both"/>
        <w:rPr>
          <w:rFonts w:ascii="Arial" w:eastAsia="Arial" w:hAnsi="Arial" w:cs="Arial"/>
          <w:sz w:val="2"/>
          <w:szCs w:val="2"/>
          <w:lang w:val="ru-RU"/>
        </w:rPr>
      </w:pPr>
      <w:r w:rsidRPr="00D86D16">
        <w:rPr>
          <w:rFonts w:ascii="Arial" w:eastAsia="Arial" w:hAnsi="Arial" w:cs="Arial"/>
          <w:color w:val="000000"/>
          <w:sz w:val="2"/>
          <w:szCs w:val="2"/>
          <w:lang w:val="ru-RU"/>
        </w:rPr>
        <w:br w:type="page"/>
      </w:r>
      <w:r w:rsidRPr="00D86D16">
        <w:rPr>
          <w:rFonts w:ascii="Arial" w:eastAsia="Arial" w:hAnsi="Arial" w:cs="Arial"/>
          <w:color w:val="000000"/>
          <w:sz w:val="2"/>
          <w:szCs w:val="2"/>
          <w:lang w:val="ru-RU"/>
        </w:rPr>
        <w:lastRenderedPageBreak/>
        <w:t xml:space="preserve"> 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6579"/>
      </w:tblGrid>
      <w:tr w:rsidR="00627D4F">
        <w:trPr>
          <w:trHeight w:hRule="exact" w:val="28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942" w:type="dxa"/>
            </w:tcMar>
            <w:vAlign w:val="center"/>
          </w:tcPr>
          <w:p w:rsidR="00627D4F" w:rsidRDefault="00D86D16">
            <w:pPr>
              <w:spacing w:line="265" w:lineRule="atLeast"/>
              <w:jc w:val="both"/>
            </w:pPr>
            <w:r>
              <w:rPr>
                <w:b/>
                <w:bCs/>
                <w:color w:val="000000"/>
                <w:lang w:bidi="ru-RU"/>
              </w:rPr>
              <w:t>Название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bidi="ru-RU"/>
              </w:rPr>
              <w:t>предмета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5559" w:type="dxa"/>
            </w:tcMar>
            <w:vAlign w:val="center"/>
          </w:tcPr>
          <w:p w:rsidR="00627D4F" w:rsidRDefault="00D86D16">
            <w:pPr>
              <w:spacing w:before="1" w:line="265" w:lineRule="atLeast"/>
              <w:jc w:val="both"/>
            </w:pPr>
            <w:r>
              <w:rPr>
                <w:color w:val="000000"/>
                <w:lang w:bidi="ru-RU"/>
              </w:rPr>
              <w:t>музыка</w:t>
            </w:r>
            <w:r>
              <w:rPr>
                <w:color w:val="000000"/>
              </w:rPr>
              <w:t xml:space="preserve"> </w:t>
            </w:r>
          </w:p>
        </w:tc>
      </w:tr>
      <w:tr w:rsidR="00627D4F">
        <w:trPr>
          <w:trHeight w:hRule="exact" w:val="283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2409" w:type="dxa"/>
            </w:tcMar>
            <w:vAlign w:val="center"/>
          </w:tcPr>
          <w:p w:rsidR="00627D4F" w:rsidRDefault="00D86D16">
            <w:pPr>
              <w:spacing w:before="1" w:line="265" w:lineRule="atLeast"/>
              <w:jc w:val="both"/>
            </w:pPr>
            <w:r>
              <w:rPr>
                <w:b/>
                <w:bCs/>
                <w:color w:val="000000"/>
                <w:lang w:bidi="ru-RU"/>
              </w:rPr>
              <w:t>Класс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6188" w:type="dxa"/>
            </w:tcMar>
            <w:vAlign w:val="center"/>
          </w:tcPr>
          <w:p w:rsidR="00627D4F" w:rsidRDefault="00D86D16">
            <w:pPr>
              <w:spacing w:before="1" w:line="265" w:lineRule="atLeast"/>
              <w:jc w:val="both"/>
            </w:pPr>
            <w:r>
              <w:rPr>
                <w:color w:val="000000"/>
                <w:lang w:bidi="ru-RU"/>
              </w:rPr>
              <w:t>8</w:t>
            </w:r>
            <w:r>
              <w:rPr>
                <w:color w:val="000000"/>
              </w:rPr>
              <w:t xml:space="preserve"> </w:t>
            </w:r>
          </w:p>
        </w:tc>
      </w:tr>
      <w:tr w:rsidR="00627D4F">
        <w:trPr>
          <w:trHeight w:hRule="exact" w:val="290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1095" w:type="dxa"/>
            </w:tcMar>
            <w:vAlign w:val="center"/>
          </w:tcPr>
          <w:p w:rsidR="00627D4F" w:rsidRDefault="00D86D16">
            <w:pPr>
              <w:spacing w:before="1" w:line="265" w:lineRule="atLeast"/>
              <w:jc w:val="both"/>
            </w:pPr>
            <w:r>
              <w:rPr>
                <w:b/>
                <w:bCs/>
                <w:color w:val="000000"/>
                <w:lang w:bidi="ru-RU"/>
              </w:rPr>
              <w:t>Количество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bidi="ru-RU"/>
              </w:rPr>
              <w:t>часов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6068" w:type="dxa"/>
            </w:tcMar>
            <w:vAlign w:val="center"/>
          </w:tcPr>
          <w:p w:rsidR="00627D4F" w:rsidRDefault="00D86D16">
            <w:pPr>
              <w:spacing w:before="1" w:line="265" w:lineRule="atLeast"/>
              <w:jc w:val="both"/>
            </w:pPr>
            <w:r>
              <w:rPr>
                <w:color w:val="000000"/>
                <w:lang w:bidi="ru-RU"/>
              </w:rPr>
              <w:t>34</w:t>
            </w:r>
            <w:r>
              <w:rPr>
                <w:color w:val="000000"/>
              </w:rPr>
              <w:t xml:space="preserve"> </w:t>
            </w:r>
          </w:p>
        </w:tc>
      </w:tr>
      <w:tr w:rsidR="00627D4F" w:rsidRPr="00D86D16">
        <w:trPr>
          <w:trHeight w:hRule="exact" w:val="5564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0" w:type="dxa"/>
            </w:tcMar>
          </w:tcPr>
          <w:p w:rsidR="00627D4F" w:rsidRDefault="00D86D16">
            <w:pPr>
              <w:spacing w:before="1" w:line="279" w:lineRule="atLeast"/>
            </w:pPr>
            <w:r>
              <w:rPr>
                <w:b/>
                <w:bCs/>
                <w:color w:val="000000"/>
                <w:lang w:bidi="ru-RU"/>
              </w:rPr>
              <w:t>Нормативно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110"/>
              </w:rPr>
              <w:t xml:space="preserve"> </w:t>
            </w:r>
            <w:r>
              <w:rPr>
                <w:b/>
                <w:bCs/>
                <w:color w:val="000000"/>
                <w:lang w:bidi="ru-RU"/>
              </w:rPr>
              <w:t>методические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bidi="ru-RU"/>
              </w:rPr>
              <w:t>материалы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70" w:type="dxa"/>
              <w:right w:w="0" w:type="dxa"/>
            </w:tcMar>
          </w:tcPr>
          <w:p w:rsidR="00627D4F" w:rsidRPr="00D86D16" w:rsidRDefault="00D86D16">
            <w:pPr>
              <w:numPr>
                <w:ilvl w:val="0"/>
                <w:numId w:val="4"/>
              </w:numPr>
              <w:spacing w:before="32" w:line="274" w:lineRule="atLeast"/>
              <w:rPr>
                <w:lang w:val="ru-RU"/>
              </w:rPr>
            </w:pPr>
            <w:r w:rsidRPr="00D86D16">
              <w:rPr>
                <w:color w:val="000000"/>
                <w:lang w:val="ru-RU"/>
              </w:rPr>
              <w:t xml:space="preserve">Федеральный Закон № 273- </w:t>
            </w:r>
            <w:r w:rsidRPr="00D86D16">
              <w:rPr>
                <w:color w:val="000000"/>
                <w:spacing w:val="2"/>
                <w:lang w:val="ru-RU"/>
              </w:rPr>
              <w:t>ФЗ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spacing w:val="4"/>
                <w:lang w:val="ru-RU"/>
              </w:rPr>
              <w:t>от</w:t>
            </w:r>
            <w:r w:rsidRPr="00D86D16">
              <w:rPr>
                <w:color w:val="000000"/>
                <w:lang w:val="ru-RU"/>
              </w:rPr>
              <w:t xml:space="preserve"> 29.12.2012 «Об образовании в Российской Федерации». </w:t>
            </w:r>
          </w:p>
          <w:p w:rsidR="00627D4F" w:rsidRPr="00D86D16" w:rsidRDefault="00D86D16">
            <w:pPr>
              <w:numPr>
                <w:ilvl w:val="0"/>
                <w:numId w:val="4"/>
              </w:numPr>
              <w:spacing w:line="278" w:lineRule="atLeast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Приказ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Министерства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просвещения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Российской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Федерации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spacing w:val="4"/>
                <w:lang w:val="ru-RU" w:bidi="ru-RU"/>
              </w:rPr>
              <w:t>от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18.05.2023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№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spacing w:val="1"/>
                <w:lang w:val="ru-RU" w:bidi="ru-RU"/>
              </w:rPr>
              <w:t>370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"Об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утверждении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федеральной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образовательной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программы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основного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общего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образования"(Зарегистрирован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12.07.2023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№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74223)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  <w:p w:rsidR="00627D4F" w:rsidRPr="00D86D16" w:rsidRDefault="00D86D16">
            <w:pPr>
              <w:numPr>
                <w:ilvl w:val="0"/>
                <w:numId w:val="4"/>
              </w:numPr>
              <w:spacing w:before="2" w:line="273" w:lineRule="atLeast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Приказ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Министерства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просвещения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РФ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spacing w:val="4"/>
                <w:lang w:val="ru-RU" w:bidi="ru-RU"/>
              </w:rPr>
              <w:t>от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31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мая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spacing w:val="2"/>
                <w:lang w:val="ru-RU" w:bidi="ru-RU"/>
              </w:rPr>
              <w:t>2021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spacing w:val="2"/>
                <w:lang w:val="ru-RU" w:bidi="ru-RU"/>
              </w:rPr>
              <w:t>г.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№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287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“Об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утверждении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федерального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государственного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образовательного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стандарта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основного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общего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образования”</w:t>
            </w:r>
          </w:p>
          <w:p w:rsidR="00627D4F" w:rsidRPr="00D86D16" w:rsidRDefault="00D86D16">
            <w:pPr>
              <w:numPr>
                <w:ilvl w:val="0"/>
                <w:numId w:val="4"/>
              </w:numPr>
              <w:spacing w:before="2" w:line="273" w:lineRule="atLeast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Федеральный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перечень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учебников,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рекомендуемых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к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использованию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при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реализации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имеющих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государственную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аккредитацию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образовательных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программ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начального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общего,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основного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общего,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среднего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общего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образования»,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утвержденный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приказом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Министерства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просвещения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Российской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федерации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spacing w:val="4"/>
                <w:lang w:val="ru-RU" w:bidi="ru-RU"/>
              </w:rPr>
              <w:t>от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21.09.2022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№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858.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  <w:p w:rsidR="00627D4F" w:rsidRPr="00D86D16" w:rsidRDefault="00D86D16">
            <w:pPr>
              <w:numPr>
                <w:ilvl w:val="0"/>
                <w:numId w:val="4"/>
              </w:numPr>
              <w:spacing w:before="1" w:line="278" w:lineRule="atLeast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Основная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образовательная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программа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основного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общего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образования</w:t>
            </w:r>
            <w:r w:rsidRPr="00D86D16">
              <w:rPr>
                <w:color w:val="000000"/>
                <w:lang w:val="ru-RU"/>
              </w:rPr>
              <w:t xml:space="preserve">  </w:t>
            </w:r>
          </w:p>
        </w:tc>
      </w:tr>
      <w:tr w:rsidR="00627D4F" w:rsidRPr="00D86D16">
        <w:trPr>
          <w:trHeight w:hRule="exact" w:val="672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2034" w:type="dxa"/>
            </w:tcMar>
          </w:tcPr>
          <w:p w:rsidR="00627D4F" w:rsidRDefault="00D86D16">
            <w:pPr>
              <w:spacing w:before="12" w:line="265" w:lineRule="atLeast"/>
              <w:jc w:val="both"/>
            </w:pPr>
            <w:r>
              <w:rPr>
                <w:b/>
                <w:bCs/>
                <w:color w:val="000000"/>
                <w:lang w:bidi="ru-RU"/>
              </w:rPr>
              <w:t>Учебник</w:t>
            </w:r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0" w:type="dxa"/>
            </w:tcMar>
          </w:tcPr>
          <w:p w:rsidR="00627D4F" w:rsidRPr="00D86D16" w:rsidRDefault="00D86D16">
            <w:pPr>
              <w:spacing w:before="1" w:line="278" w:lineRule="atLeast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Музыка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8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класс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Сергеева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Г.П.,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Критская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Е.Д.,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Акционерное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общество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Издательство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"Просвещение"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</w:tc>
      </w:tr>
      <w:tr w:rsidR="00627D4F">
        <w:trPr>
          <w:trHeight w:hRule="exact" w:val="562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0" w:type="dxa"/>
            </w:tcMar>
            <w:vAlign w:val="center"/>
          </w:tcPr>
          <w:p w:rsidR="00627D4F" w:rsidRDefault="00D86D16">
            <w:pPr>
              <w:spacing w:line="278" w:lineRule="atLeast"/>
            </w:pPr>
            <w:r>
              <w:rPr>
                <w:b/>
                <w:bCs/>
                <w:color w:val="000000"/>
                <w:lang w:bidi="ru-RU"/>
              </w:rPr>
              <w:t>Составитель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715"/>
              </w:rPr>
              <w:t xml:space="preserve"> </w:t>
            </w:r>
            <w:r>
              <w:rPr>
                <w:b/>
                <w:bCs/>
                <w:color w:val="000000"/>
                <w:lang w:bidi="ru-RU"/>
              </w:rPr>
              <w:t>рабочей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bidi="ru-RU"/>
              </w:rPr>
              <w:t>программы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3573" w:type="dxa"/>
            </w:tcMar>
          </w:tcPr>
          <w:p w:rsidR="00627D4F" w:rsidRDefault="00D86D16">
            <w:pPr>
              <w:spacing w:before="7" w:line="265" w:lineRule="atLeast"/>
              <w:jc w:val="both"/>
            </w:pPr>
            <w:r>
              <w:rPr>
                <w:color w:val="000000"/>
                <w:lang w:bidi="ru-RU"/>
              </w:rPr>
              <w:t xml:space="preserve"> </w:t>
            </w:r>
            <w:r>
              <w:rPr>
                <w:color w:val="000000"/>
                <w:lang w:val="ru-RU" w:bidi="ru-RU"/>
              </w:rPr>
              <w:t>Петрушкина Т.Л.</w:t>
            </w:r>
          </w:p>
        </w:tc>
      </w:tr>
      <w:tr w:rsidR="00627D4F" w:rsidRPr="00D86D16">
        <w:trPr>
          <w:trHeight w:hRule="exact" w:val="2497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1659" w:type="dxa"/>
            </w:tcMar>
          </w:tcPr>
          <w:p w:rsidR="00627D4F" w:rsidRDefault="00D86D16">
            <w:pPr>
              <w:spacing w:before="13" w:line="265" w:lineRule="atLeast"/>
              <w:jc w:val="both"/>
            </w:pPr>
            <w:r>
              <w:rPr>
                <w:b/>
                <w:bCs/>
                <w:color w:val="000000"/>
                <w:lang w:bidi="ru-RU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750" w:type="dxa"/>
            </w:tcMar>
          </w:tcPr>
          <w:p w:rsidR="00627D4F" w:rsidRPr="00D86D16" w:rsidRDefault="00D86D16">
            <w:pPr>
              <w:spacing w:before="8" w:line="265" w:lineRule="atLeast"/>
              <w:jc w:val="both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Музыка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моего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края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  <w:p w:rsidR="00627D4F" w:rsidRPr="00D86D16" w:rsidRDefault="00D86D16">
            <w:pPr>
              <w:spacing w:before="14" w:line="265" w:lineRule="atLeast"/>
              <w:jc w:val="both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Народное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музыкальное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творчество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России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  <w:p w:rsidR="00627D4F" w:rsidRPr="00D86D16" w:rsidRDefault="00D86D16">
            <w:pPr>
              <w:spacing w:before="9" w:line="265" w:lineRule="atLeast"/>
              <w:jc w:val="both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Русская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классическая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музыка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  <w:p w:rsidR="00627D4F" w:rsidRPr="00D86D16" w:rsidRDefault="00D86D16">
            <w:pPr>
              <w:spacing w:before="13" w:line="265" w:lineRule="atLeast"/>
              <w:jc w:val="both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Жанры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музыкального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искусства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  <w:p w:rsidR="00627D4F" w:rsidRPr="00D86D16" w:rsidRDefault="00D86D16">
            <w:pPr>
              <w:spacing w:before="9" w:line="265" w:lineRule="atLeast"/>
              <w:jc w:val="both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Музыка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spacing w:val="1"/>
                <w:lang w:val="ru-RU" w:bidi="ru-RU"/>
              </w:rPr>
              <w:t>народов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мира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  <w:p w:rsidR="00627D4F" w:rsidRPr="00D86D16" w:rsidRDefault="00D86D16">
            <w:pPr>
              <w:spacing w:before="13" w:line="265" w:lineRule="atLeast"/>
              <w:jc w:val="both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Европейская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классическая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музыка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  <w:p w:rsidR="00627D4F" w:rsidRPr="00D86D16" w:rsidRDefault="00D86D16">
            <w:pPr>
              <w:spacing w:before="9" w:line="265" w:lineRule="atLeast"/>
              <w:jc w:val="both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Духовная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музыка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  <w:p w:rsidR="00627D4F" w:rsidRPr="00D86D16" w:rsidRDefault="00D86D16">
            <w:pPr>
              <w:spacing w:before="14" w:line="265" w:lineRule="atLeast"/>
              <w:jc w:val="both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Современная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музыка: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основные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жанры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и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направления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</w:tc>
      </w:tr>
      <w:tr w:rsidR="00627D4F" w:rsidRPr="00D86D16">
        <w:trPr>
          <w:trHeight w:hRule="exact" w:val="1690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11" w:type="dxa"/>
              <w:right w:w="14" w:type="dxa"/>
            </w:tcMar>
          </w:tcPr>
          <w:p w:rsidR="00627D4F" w:rsidRPr="00D86D16" w:rsidRDefault="00D86D16">
            <w:pPr>
              <w:spacing w:before="489" w:line="475" w:lineRule="atLeast"/>
              <w:rPr>
                <w:lang w:val="ru-RU"/>
              </w:rPr>
            </w:pPr>
            <w:r w:rsidRPr="00D86D16">
              <w:rPr>
                <w:b/>
                <w:bCs/>
                <w:color w:val="000000"/>
                <w:lang w:val="ru-RU" w:bidi="ru-RU"/>
              </w:rPr>
              <w:t>Информация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о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дате рассмотрения/утверждения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96" w:type="dxa"/>
            </w:tcMar>
          </w:tcPr>
          <w:p w:rsidR="00627D4F" w:rsidRPr="00D86D16" w:rsidRDefault="00D86D16">
            <w:pPr>
              <w:spacing w:before="3" w:line="265" w:lineRule="atLeast"/>
              <w:jc w:val="both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Протокол</w:t>
            </w:r>
            <w:r>
              <w:rPr>
                <w:color w:val="000000"/>
                <w:lang w:val="ru-RU"/>
              </w:rPr>
              <w:t xml:space="preserve"> ЭМС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spacing w:val="1"/>
                <w:lang w:val="ru-RU" w:bidi="ru-RU"/>
              </w:rPr>
              <w:t>№1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от</w:t>
            </w:r>
            <w:r w:rsidRPr="00D86D16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 w:bidi="ru-RU"/>
              </w:rPr>
              <w:t>30.08.2024</w:t>
            </w:r>
            <w:r w:rsidRPr="00D86D16">
              <w:rPr>
                <w:color w:val="000000"/>
                <w:lang w:val="ru-RU" w:bidi="ru-RU"/>
              </w:rPr>
              <w:t>.</w:t>
            </w:r>
          </w:p>
          <w:p w:rsidR="00627D4F" w:rsidRPr="00D86D16" w:rsidRDefault="00D86D16">
            <w:pPr>
              <w:spacing w:before="202" w:line="268" w:lineRule="atLeast"/>
              <w:ind w:left="101"/>
              <w:rPr>
                <w:lang w:val="ru-RU"/>
              </w:rPr>
            </w:pPr>
            <w:r w:rsidRPr="00D86D16">
              <w:rPr>
                <w:color w:val="000000"/>
                <w:lang w:val="ru-RU" w:bidi="ru-RU"/>
              </w:rPr>
              <w:t>Приказ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директора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школы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lang w:val="ru-RU" w:bidi="ru-RU"/>
              </w:rPr>
              <w:t>№</w:t>
            </w:r>
            <w:r w:rsidRPr="00D86D16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 w:bidi="ru-RU"/>
              </w:rPr>
              <w:t>74</w:t>
            </w:r>
            <w:r w:rsidRPr="00D86D16">
              <w:rPr>
                <w:color w:val="000000"/>
                <w:lang w:val="ru-RU"/>
              </w:rPr>
              <w:t xml:space="preserve"> </w:t>
            </w:r>
            <w:r w:rsidRPr="00D86D16">
              <w:rPr>
                <w:color w:val="000000"/>
                <w:spacing w:val="4"/>
                <w:lang w:val="ru-RU" w:bidi="ru-RU"/>
              </w:rPr>
              <w:t>от</w:t>
            </w:r>
            <w:r w:rsidRPr="00D86D16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 w:bidi="ru-RU"/>
              </w:rPr>
              <w:t>30.08.2024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  <w:p w:rsidR="00627D4F" w:rsidRPr="00D86D16" w:rsidRDefault="00627D4F" w:rsidP="00D86D16">
            <w:pPr>
              <w:spacing w:before="206" w:line="265" w:lineRule="atLeast"/>
              <w:jc w:val="both"/>
              <w:rPr>
                <w:lang w:val="ru-RU"/>
              </w:rPr>
            </w:pPr>
          </w:p>
        </w:tc>
      </w:tr>
      <w:tr w:rsidR="00627D4F" w:rsidRPr="00D86D16">
        <w:trPr>
          <w:trHeight w:hRule="exact" w:val="1570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0" w:type="dxa"/>
              <w:right w:w="239" w:type="dxa"/>
            </w:tcMar>
          </w:tcPr>
          <w:p w:rsidR="00627D4F" w:rsidRPr="00D86D16" w:rsidRDefault="00D86D16">
            <w:pPr>
              <w:spacing w:before="552" w:line="268" w:lineRule="atLeast"/>
              <w:rPr>
                <w:lang w:val="ru-RU"/>
              </w:rPr>
            </w:pPr>
            <w:r w:rsidRPr="00D86D16">
              <w:rPr>
                <w:b/>
                <w:bCs/>
                <w:color w:val="000000"/>
                <w:lang w:val="ru-RU" w:bidi="ru-RU"/>
              </w:rPr>
              <w:t>Рабочая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программа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представляет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собой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целостный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документ,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включающий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разделы: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пояснительную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записку,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планируемые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результаты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обучения,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содержание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учебного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предмета,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тематическое</w:t>
            </w:r>
            <w:r w:rsidRPr="00D86D16">
              <w:rPr>
                <w:b/>
                <w:bCs/>
                <w:color w:val="000000"/>
                <w:lang w:val="ru-RU"/>
              </w:rPr>
              <w:t xml:space="preserve"> </w:t>
            </w:r>
            <w:r w:rsidRPr="00D86D16">
              <w:rPr>
                <w:b/>
                <w:bCs/>
                <w:color w:val="000000"/>
                <w:lang w:val="ru-RU" w:bidi="ru-RU"/>
              </w:rPr>
              <w:t>планирование.</w:t>
            </w:r>
            <w:r w:rsidRPr="00D86D16">
              <w:rPr>
                <w:color w:val="000000"/>
                <w:lang w:val="ru-RU"/>
              </w:rPr>
              <w:t xml:space="preserve"> </w:t>
            </w:r>
          </w:p>
        </w:tc>
      </w:tr>
    </w:tbl>
    <w:p w:rsidR="00627D4F" w:rsidRPr="00D86D16" w:rsidRDefault="00627D4F">
      <w:pPr>
        <w:rPr>
          <w:lang w:val="ru-RU"/>
        </w:rPr>
      </w:pPr>
    </w:p>
    <w:sectPr w:rsidR="00627D4F" w:rsidRPr="00D86D16">
      <w:pgSz w:w="11904" w:h="16838"/>
      <w:pgMar w:top="1120" w:right="418" w:bottom="1120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13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30303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413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30303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13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30303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413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30303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splitPgBreakAndParaMark/>
    <w:compatSetting w:name="compatibilityMode" w:uri="http://schemas.microsoft.com/office/word" w:val="12"/>
  </w:compat>
  <w:rsids>
    <w:rsidRoot w:val="00627D4F"/>
    <w:rsid w:val="00627D4F"/>
    <w:rsid w:val="00D8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FCEC"/>
  <w15:docId w15:val="{FD9207DA-B412-4ABA-A3A8-BAD927BF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992</Words>
  <Characters>5658</Characters>
  <Application>Microsoft Office Word</Application>
  <DocSecurity>0</DocSecurity>
  <Lines>47</Lines>
  <Paragraphs>13</Paragraphs>
  <ScaleCrop>false</ScaleCrop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1</cp:revision>
  <dcterms:created xsi:type="dcterms:W3CDTF">2024-10-10T18:14:00Z</dcterms:created>
  <dcterms:modified xsi:type="dcterms:W3CDTF">2024-10-10T18:21:00Z</dcterms:modified>
</cp:coreProperties>
</file>