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6598"/>
      </w:tblGrid>
      <w:tr w:rsidR="005A19FE">
        <w:trPr>
          <w:trHeight w:hRule="exact" w:val="288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918" w:type="dxa"/>
            </w:tcMar>
            <w:vAlign w:val="center"/>
          </w:tcPr>
          <w:p w:rsidR="005A19FE" w:rsidRDefault="00CC5233">
            <w:pPr>
              <w:spacing w:line="265" w:lineRule="atLeast"/>
              <w:jc w:val="both"/>
            </w:pPr>
            <w:proofErr w:type="spellStart"/>
            <w:r>
              <w:rPr>
                <w:b/>
                <w:bCs/>
                <w:color w:val="000000"/>
                <w:lang w:bidi="ru-RU"/>
              </w:rPr>
              <w:t>Название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bidi="ru-RU"/>
              </w:rPr>
              <w:t>предмета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4523" w:type="dxa"/>
            </w:tcMar>
            <w:vAlign w:val="center"/>
          </w:tcPr>
          <w:p w:rsidR="005A19FE" w:rsidRDefault="00CC5233">
            <w:pPr>
              <w:spacing w:before="1" w:line="265" w:lineRule="atLeast"/>
              <w:jc w:val="both"/>
            </w:pPr>
            <w:proofErr w:type="spellStart"/>
            <w:r>
              <w:rPr>
                <w:color w:val="000000"/>
                <w:lang w:bidi="ru-RU"/>
              </w:rPr>
              <w:t>Английский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bidi="ru-RU"/>
              </w:rPr>
              <w:t>язык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5A19FE">
        <w:trPr>
          <w:trHeight w:hRule="exact" w:val="283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385" w:type="dxa"/>
            </w:tcMar>
            <w:vAlign w:val="center"/>
          </w:tcPr>
          <w:p w:rsidR="005A19FE" w:rsidRDefault="00CC5233">
            <w:pPr>
              <w:spacing w:before="1" w:line="265" w:lineRule="atLeast"/>
              <w:jc w:val="both"/>
            </w:pPr>
            <w:proofErr w:type="spellStart"/>
            <w:r>
              <w:rPr>
                <w:b/>
                <w:bCs/>
                <w:color w:val="000000"/>
                <w:lang w:bidi="ru-RU"/>
              </w:rPr>
              <w:t>Класс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6006" w:type="dxa"/>
            </w:tcMar>
            <w:vAlign w:val="center"/>
          </w:tcPr>
          <w:p w:rsidR="005A19FE" w:rsidRDefault="00CC5233">
            <w:pPr>
              <w:spacing w:before="1" w:line="265" w:lineRule="atLeast"/>
              <w:jc w:val="both"/>
            </w:pPr>
            <w:r>
              <w:rPr>
                <w:color w:val="000000"/>
                <w:lang w:bidi="ru-RU"/>
              </w:rPr>
              <w:t>5-9</w:t>
            </w:r>
            <w:r>
              <w:rPr>
                <w:color w:val="000000"/>
              </w:rPr>
              <w:t xml:space="preserve"> </w:t>
            </w:r>
          </w:p>
        </w:tc>
      </w:tr>
      <w:tr w:rsidR="005A19FE">
        <w:trPr>
          <w:trHeight w:hRule="exact" w:val="29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071" w:type="dxa"/>
            </w:tcMar>
            <w:vAlign w:val="center"/>
          </w:tcPr>
          <w:p w:rsidR="005A19FE" w:rsidRDefault="00CC5233">
            <w:pPr>
              <w:spacing w:before="1" w:line="265" w:lineRule="atLeast"/>
              <w:jc w:val="both"/>
            </w:pPr>
            <w:proofErr w:type="spellStart"/>
            <w:r>
              <w:rPr>
                <w:b/>
                <w:bCs/>
                <w:color w:val="000000"/>
                <w:lang w:bidi="ru-RU"/>
              </w:rPr>
              <w:t>Количество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bidi="ru-RU"/>
              </w:rPr>
              <w:t>часов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671" w:type="dxa"/>
            </w:tcMar>
            <w:vAlign w:val="center"/>
          </w:tcPr>
          <w:p w:rsidR="005A19FE" w:rsidRDefault="00CC5233">
            <w:pPr>
              <w:spacing w:before="1" w:line="265" w:lineRule="atLeast"/>
              <w:jc w:val="both"/>
            </w:pPr>
            <w:r>
              <w:rPr>
                <w:color w:val="000000"/>
                <w:lang w:bidi="ru-RU"/>
              </w:rPr>
              <w:t>5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bidi="ru-RU"/>
              </w:rPr>
              <w:t>кл</w:t>
            </w:r>
            <w:proofErr w:type="spellEnd"/>
            <w:r>
              <w:rPr>
                <w:color w:val="000000"/>
                <w:lang w:bidi="ru-RU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bidi="ru-RU"/>
              </w:rPr>
              <w:t>-102;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bidi="ru-RU"/>
              </w:rPr>
              <w:t>6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bidi="ru-RU"/>
              </w:rPr>
              <w:t>кл</w:t>
            </w:r>
            <w:proofErr w:type="spellEnd"/>
            <w:r>
              <w:rPr>
                <w:color w:val="000000"/>
                <w:lang w:bidi="ru-RU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bidi="ru-RU"/>
              </w:rPr>
              <w:t>102ч;7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bidi="ru-RU"/>
              </w:rPr>
              <w:t>кл</w:t>
            </w:r>
            <w:proofErr w:type="spellEnd"/>
            <w:r>
              <w:rPr>
                <w:color w:val="000000"/>
                <w:lang w:bidi="ru-RU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bidi="ru-RU"/>
              </w:rPr>
              <w:t>-102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bidi="ru-RU"/>
              </w:rPr>
              <w:t>ч;8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bidi="ru-RU"/>
              </w:rPr>
              <w:t>кл.-102ч;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bidi="ru-RU"/>
              </w:rPr>
              <w:t>9-кл-102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bidi="ru-RU"/>
              </w:rPr>
              <w:t>ч</w:t>
            </w:r>
            <w:r>
              <w:rPr>
                <w:color w:val="000000"/>
              </w:rPr>
              <w:t xml:space="preserve"> </w:t>
            </w:r>
          </w:p>
        </w:tc>
      </w:tr>
      <w:tr w:rsidR="005A19FE" w:rsidRPr="00CC5233">
        <w:trPr>
          <w:trHeight w:hRule="exact" w:val="563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0" w:type="dxa"/>
            </w:tcMar>
          </w:tcPr>
          <w:p w:rsidR="005A19FE" w:rsidRDefault="00CC5233">
            <w:pPr>
              <w:spacing w:before="1" w:line="279" w:lineRule="atLeast"/>
            </w:pPr>
            <w:proofErr w:type="spellStart"/>
            <w:r>
              <w:rPr>
                <w:b/>
                <w:bCs/>
                <w:color w:val="000000"/>
                <w:lang w:bidi="ru-RU"/>
              </w:rPr>
              <w:t>Нормативно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9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bidi="ru-RU"/>
              </w:rPr>
              <w:t>методические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bidi="ru-RU"/>
              </w:rPr>
              <w:t>материалы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0" w:type="dxa"/>
              <w:right w:w="36" w:type="dxa"/>
            </w:tcMar>
          </w:tcPr>
          <w:p w:rsidR="005A19FE" w:rsidRPr="00CC5233" w:rsidRDefault="00CC5233">
            <w:pPr>
              <w:numPr>
                <w:ilvl w:val="0"/>
                <w:numId w:val="1"/>
              </w:numPr>
              <w:spacing w:line="288" w:lineRule="atLeast"/>
              <w:rPr>
                <w:lang w:val="ru-RU"/>
              </w:rPr>
            </w:pPr>
            <w:r w:rsidRPr="00CC5233">
              <w:rPr>
                <w:color w:val="000000"/>
                <w:lang w:val="ru-RU"/>
              </w:rPr>
              <w:t xml:space="preserve">Федеральный Закон № 273- </w:t>
            </w:r>
            <w:r w:rsidRPr="00CC5233">
              <w:rPr>
                <w:color w:val="000000"/>
                <w:spacing w:val="2"/>
                <w:lang w:val="ru-RU"/>
              </w:rPr>
              <w:t>ФЗ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spacing w:val="4"/>
                <w:lang w:val="ru-RU"/>
              </w:rPr>
              <w:t>от</w:t>
            </w:r>
            <w:r w:rsidRPr="00CC5233">
              <w:rPr>
                <w:color w:val="000000"/>
                <w:lang w:val="ru-RU"/>
              </w:rPr>
              <w:t xml:space="preserve"> 29.12.2012 «Об образовании в Российской Федерации». </w:t>
            </w:r>
          </w:p>
          <w:p w:rsidR="005A19FE" w:rsidRPr="00CC5233" w:rsidRDefault="00CC5233">
            <w:pPr>
              <w:numPr>
                <w:ilvl w:val="0"/>
                <w:numId w:val="1"/>
              </w:numPr>
              <w:spacing w:before="1" w:line="278" w:lineRule="atLeast"/>
              <w:rPr>
                <w:lang w:val="ru-RU"/>
              </w:rPr>
            </w:pPr>
            <w:r w:rsidRPr="00CC5233">
              <w:rPr>
                <w:color w:val="000000"/>
                <w:lang w:val="ru-RU" w:bidi="ru-RU"/>
              </w:rPr>
              <w:t>Российской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Федерации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spacing w:val="4"/>
                <w:lang w:val="ru-RU" w:bidi="ru-RU"/>
              </w:rPr>
              <w:t>от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18.05.2023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№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370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"Об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утверждении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федеральной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образовательной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программы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основного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общего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образования"(Зарегистрирован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12.07.2023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№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74223</w:t>
            </w:r>
            <w:r w:rsidRPr="00CC5233">
              <w:rPr>
                <w:color w:val="000000"/>
                <w:lang w:val="ru-RU"/>
              </w:rPr>
              <w:t xml:space="preserve"> </w:t>
            </w:r>
          </w:p>
          <w:p w:rsidR="005A19FE" w:rsidRPr="00CC5233" w:rsidRDefault="00CC5233">
            <w:pPr>
              <w:numPr>
                <w:ilvl w:val="0"/>
                <w:numId w:val="2"/>
              </w:numPr>
              <w:spacing w:line="265" w:lineRule="atLeast"/>
              <w:jc w:val="both"/>
              <w:rPr>
                <w:lang w:val="ru-RU"/>
              </w:rPr>
            </w:pPr>
            <w:r w:rsidRPr="00CC5233">
              <w:rPr>
                <w:color w:val="000000"/>
                <w:lang w:val="ru-RU"/>
              </w:rPr>
              <w:t xml:space="preserve">Приказ Министерства просвещения РФ </w:t>
            </w:r>
            <w:r w:rsidRPr="00CC5233">
              <w:rPr>
                <w:color w:val="000000"/>
                <w:spacing w:val="4"/>
                <w:lang w:val="ru-RU"/>
              </w:rPr>
              <w:t>от</w:t>
            </w:r>
            <w:r w:rsidRPr="00CC5233">
              <w:rPr>
                <w:color w:val="000000"/>
                <w:lang w:val="ru-RU"/>
              </w:rPr>
              <w:t xml:space="preserve"> 31 мая 2021 г. </w:t>
            </w:r>
          </w:p>
          <w:p w:rsidR="005A19FE" w:rsidRPr="00CC5233" w:rsidRDefault="00CC5233">
            <w:pPr>
              <w:spacing w:before="1" w:line="297" w:lineRule="atLeast"/>
              <w:ind w:left="283"/>
              <w:rPr>
                <w:lang w:val="ru-RU"/>
              </w:rPr>
            </w:pPr>
            <w:r w:rsidRPr="00CC5233">
              <w:rPr>
                <w:color w:val="000000"/>
                <w:lang w:val="ru-RU"/>
              </w:rPr>
              <w:t xml:space="preserve">№ 287 “Об утверждении федерального </w:t>
            </w:r>
            <w:r w:rsidRPr="00CC5233">
              <w:rPr>
                <w:color w:val="000000"/>
                <w:lang w:val="ru-RU"/>
              </w:rPr>
              <w:t>государственного образовательного стандарта основного общего образования”</w:t>
            </w:r>
          </w:p>
          <w:p w:rsidR="005A19FE" w:rsidRPr="00CC5233" w:rsidRDefault="00CC5233">
            <w:pPr>
              <w:numPr>
                <w:ilvl w:val="0"/>
                <w:numId w:val="3"/>
              </w:numPr>
              <w:spacing w:before="1" w:line="302" w:lineRule="atLeast"/>
              <w:rPr>
                <w:lang w:val="ru-RU"/>
              </w:rPr>
            </w:pPr>
            <w:r w:rsidRPr="00CC5233">
              <w:rPr>
                <w:color w:val="000000"/>
                <w:lang w:val="ru-RU"/>
              </w:rPr>
      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 образования», утвержденный приказом Министерства просвещения Российской федерации </w:t>
            </w:r>
            <w:r w:rsidRPr="00CC5233">
              <w:rPr>
                <w:color w:val="000000"/>
                <w:spacing w:val="4"/>
                <w:lang w:val="ru-RU"/>
              </w:rPr>
              <w:t>от</w:t>
            </w:r>
            <w:r w:rsidRPr="00CC5233">
              <w:rPr>
                <w:color w:val="000000"/>
                <w:lang w:val="ru-RU"/>
              </w:rPr>
              <w:t xml:space="preserve"> 21.09.2022 № 85</w:t>
            </w:r>
            <w:r w:rsidRPr="00CC5233">
              <w:rPr>
                <w:color w:val="000000"/>
                <w:lang w:val="ru-RU"/>
              </w:rPr>
              <w:t xml:space="preserve">8. </w:t>
            </w:r>
          </w:p>
          <w:p w:rsidR="005A19FE" w:rsidRPr="00CC5233" w:rsidRDefault="00CC5233">
            <w:pPr>
              <w:numPr>
                <w:ilvl w:val="0"/>
                <w:numId w:val="4"/>
              </w:numPr>
              <w:spacing w:line="302" w:lineRule="atLeast"/>
              <w:rPr>
                <w:sz w:val="22"/>
                <w:szCs w:val="22"/>
                <w:lang w:val="ru-RU"/>
              </w:rPr>
            </w:pPr>
            <w:r w:rsidRPr="00CC5233">
              <w:rPr>
                <w:color w:val="000000"/>
                <w:sz w:val="22"/>
                <w:szCs w:val="22"/>
                <w:lang w:val="ru-RU"/>
              </w:rPr>
              <w:t>Основная образовательная программа основного общего образования.</w:t>
            </w:r>
          </w:p>
        </w:tc>
      </w:tr>
      <w:tr w:rsidR="005A19FE" w:rsidRPr="00CC5233">
        <w:trPr>
          <w:trHeight w:hRule="exact" w:val="4145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010" w:type="dxa"/>
            </w:tcMar>
          </w:tcPr>
          <w:p w:rsidR="005A19FE" w:rsidRDefault="00CC5233">
            <w:pPr>
              <w:spacing w:before="10" w:line="265" w:lineRule="atLeast"/>
              <w:jc w:val="both"/>
            </w:pPr>
            <w:proofErr w:type="spellStart"/>
            <w:r>
              <w:rPr>
                <w:b/>
                <w:bCs/>
                <w:color w:val="000000"/>
                <w:lang w:bidi="ru-RU"/>
              </w:rPr>
              <w:t>Учебник</w:t>
            </w:r>
            <w:proofErr w:type="spellEnd"/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0" w:type="dxa"/>
              <w:right w:w="493" w:type="dxa"/>
            </w:tcMar>
            <w:vAlign w:val="center"/>
          </w:tcPr>
          <w:p w:rsidR="005A19FE" w:rsidRPr="00CC5233" w:rsidRDefault="00CC5233">
            <w:pPr>
              <w:numPr>
                <w:ilvl w:val="0"/>
                <w:numId w:val="5"/>
              </w:numPr>
              <w:spacing w:before="1" w:line="278" w:lineRule="atLeast"/>
              <w:rPr>
                <w:lang w:val="ru-RU"/>
              </w:rPr>
            </w:pPr>
            <w:r w:rsidRPr="00CC5233">
              <w:rPr>
                <w:color w:val="000000"/>
                <w:lang w:val="ru-RU"/>
              </w:rPr>
              <w:t xml:space="preserve">Английский язык: </w:t>
            </w:r>
            <w:r w:rsidRPr="00CC5233">
              <w:rPr>
                <w:color w:val="000000"/>
                <w:spacing w:val="2"/>
                <w:lang w:val="ru-RU"/>
              </w:rPr>
              <w:t>5-й</w:t>
            </w:r>
            <w:r w:rsidRPr="00CC5233">
              <w:rPr>
                <w:color w:val="000000"/>
                <w:lang w:val="ru-RU"/>
              </w:rPr>
              <w:t xml:space="preserve"> класс: учебник, 5 класс/ Ваулина Ю.Е., Дули Д., </w:t>
            </w:r>
            <w:proofErr w:type="spellStart"/>
            <w:r w:rsidRPr="00CC5233">
              <w:rPr>
                <w:color w:val="000000"/>
                <w:lang w:val="ru-RU"/>
              </w:rPr>
              <w:t>Подоляко</w:t>
            </w:r>
            <w:proofErr w:type="spellEnd"/>
            <w:r w:rsidRPr="00CC5233">
              <w:rPr>
                <w:color w:val="000000"/>
                <w:lang w:val="ru-RU"/>
              </w:rPr>
              <w:t xml:space="preserve"> О.Е. и другие, Акционерное общество «Издательство «Просвещение» </w:t>
            </w:r>
          </w:p>
          <w:p w:rsidR="005A19FE" w:rsidRPr="00CC5233" w:rsidRDefault="00CC5233">
            <w:pPr>
              <w:numPr>
                <w:ilvl w:val="0"/>
                <w:numId w:val="5"/>
              </w:numPr>
              <w:spacing w:before="5" w:line="273" w:lineRule="atLeast"/>
              <w:rPr>
                <w:lang w:val="ru-RU"/>
              </w:rPr>
            </w:pPr>
            <w:r w:rsidRPr="00CC5233">
              <w:rPr>
                <w:color w:val="000000"/>
                <w:lang w:val="ru-RU"/>
              </w:rPr>
              <w:t xml:space="preserve">Английский язык: </w:t>
            </w:r>
            <w:r w:rsidRPr="00CC5233">
              <w:rPr>
                <w:color w:val="000000"/>
                <w:spacing w:val="2"/>
                <w:lang w:val="ru-RU"/>
              </w:rPr>
              <w:t>6-й</w:t>
            </w:r>
            <w:r w:rsidRPr="00CC5233">
              <w:rPr>
                <w:color w:val="000000"/>
                <w:lang w:val="ru-RU"/>
              </w:rPr>
              <w:t xml:space="preserve"> класс: учебник, 6 класс/ Ваулина Ю.Е., Дули Д., </w:t>
            </w:r>
            <w:proofErr w:type="spellStart"/>
            <w:r w:rsidRPr="00CC5233">
              <w:rPr>
                <w:color w:val="000000"/>
                <w:lang w:val="ru-RU"/>
              </w:rPr>
              <w:t>Подоляко</w:t>
            </w:r>
            <w:proofErr w:type="spellEnd"/>
            <w:r w:rsidRPr="00CC5233">
              <w:rPr>
                <w:color w:val="000000"/>
                <w:lang w:val="ru-RU"/>
              </w:rPr>
              <w:t xml:space="preserve"> О.Е. и другие, Акционерное общество «Издательство «Просвещение» </w:t>
            </w:r>
          </w:p>
          <w:p w:rsidR="005A19FE" w:rsidRPr="00CC5233" w:rsidRDefault="00CC5233">
            <w:pPr>
              <w:numPr>
                <w:ilvl w:val="0"/>
                <w:numId w:val="5"/>
              </w:numPr>
              <w:spacing w:before="5" w:line="273" w:lineRule="atLeast"/>
              <w:rPr>
                <w:lang w:val="ru-RU"/>
              </w:rPr>
            </w:pPr>
            <w:r w:rsidRPr="00CC5233">
              <w:rPr>
                <w:color w:val="000000"/>
                <w:lang w:val="ru-RU"/>
              </w:rPr>
              <w:t xml:space="preserve">Английский язык: </w:t>
            </w:r>
            <w:r w:rsidRPr="00CC5233">
              <w:rPr>
                <w:color w:val="000000"/>
                <w:spacing w:val="2"/>
                <w:lang w:val="ru-RU"/>
              </w:rPr>
              <w:t>7-й</w:t>
            </w:r>
            <w:r w:rsidRPr="00CC5233">
              <w:rPr>
                <w:color w:val="000000"/>
                <w:lang w:val="ru-RU"/>
              </w:rPr>
              <w:t xml:space="preserve"> класс: учебник, 7 класс/ Ваулина Ю.Е., Дули Д., </w:t>
            </w:r>
            <w:proofErr w:type="spellStart"/>
            <w:r w:rsidRPr="00CC5233">
              <w:rPr>
                <w:color w:val="000000"/>
                <w:lang w:val="ru-RU"/>
              </w:rPr>
              <w:t>Подоляко</w:t>
            </w:r>
            <w:proofErr w:type="spellEnd"/>
            <w:r w:rsidRPr="00CC5233">
              <w:rPr>
                <w:color w:val="000000"/>
                <w:lang w:val="ru-RU"/>
              </w:rPr>
              <w:t xml:space="preserve"> О.Е. и другие, Акционерное общество «Издательство </w:t>
            </w:r>
            <w:r w:rsidRPr="00CC5233">
              <w:rPr>
                <w:color w:val="000000"/>
                <w:lang w:val="ru-RU"/>
              </w:rPr>
              <w:t xml:space="preserve">«Просвещение» </w:t>
            </w:r>
          </w:p>
          <w:p w:rsidR="005A19FE" w:rsidRPr="00CC5233" w:rsidRDefault="00CC5233">
            <w:pPr>
              <w:numPr>
                <w:ilvl w:val="0"/>
                <w:numId w:val="5"/>
              </w:numPr>
              <w:spacing w:before="1" w:line="278" w:lineRule="atLeast"/>
              <w:rPr>
                <w:lang w:val="ru-RU"/>
              </w:rPr>
            </w:pPr>
            <w:r w:rsidRPr="00CC5233">
              <w:rPr>
                <w:color w:val="000000"/>
                <w:lang w:val="ru-RU"/>
              </w:rPr>
              <w:t xml:space="preserve">Английский язык: </w:t>
            </w:r>
            <w:r w:rsidRPr="00CC5233">
              <w:rPr>
                <w:color w:val="000000"/>
                <w:spacing w:val="2"/>
                <w:lang w:val="ru-RU"/>
              </w:rPr>
              <w:t>8-й</w:t>
            </w:r>
            <w:r w:rsidRPr="00CC5233">
              <w:rPr>
                <w:color w:val="000000"/>
                <w:lang w:val="ru-RU"/>
              </w:rPr>
              <w:t xml:space="preserve"> класс: учебник, 8 класс/ Ваулина Ю.Е., Дули Д., </w:t>
            </w:r>
            <w:proofErr w:type="spellStart"/>
            <w:r w:rsidRPr="00CC5233">
              <w:rPr>
                <w:color w:val="000000"/>
                <w:lang w:val="ru-RU"/>
              </w:rPr>
              <w:t>Подоляко</w:t>
            </w:r>
            <w:proofErr w:type="spellEnd"/>
            <w:r w:rsidRPr="00CC5233">
              <w:rPr>
                <w:color w:val="000000"/>
                <w:lang w:val="ru-RU"/>
              </w:rPr>
              <w:t xml:space="preserve"> О.Е. и другие, Акционерное общество «Издательство «Просвещение» </w:t>
            </w:r>
          </w:p>
          <w:p w:rsidR="005A19FE" w:rsidRPr="00CC5233" w:rsidRDefault="00CC5233">
            <w:pPr>
              <w:numPr>
                <w:ilvl w:val="0"/>
                <w:numId w:val="5"/>
              </w:numPr>
              <w:spacing w:before="6" w:line="273" w:lineRule="atLeast"/>
              <w:rPr>
                <w:lang w:val="ru-RU"/>
              </w:rPr>
            </w:pPr>
            <w:r w:rsidRPr="00CC5233">
              <w:rPr>
                <w:color w:val="000000"/>
                <w:lang w:val="ru-RU"/>
              </w:rPr>
              <w:t xml:space="preserve">Английский язык: </w:t>
            </w:r>
            <w:r w:rsidRPr="00CC5233">
              <w:rPr>
                <w:color w:val="000000"/>
                <w:spacing w:val="2"/>
                <w:lang w:val="ru-RU"/>
              </w:rPr>
              <w:t>9-й</w:t>
            </w:r>
            <w:r w:rsidRPr="00CC5233">
              <w:rPr>
                <w:color w:val="000000"/>
                <w:lang w:val="ru-RU"/>
              </w:rPr>
              <w:t xml:space="preserve"> класс: учебник, 9 класс/ Ваулина Ю.Е., Дули Д., </w:t>
            </w:r>
            <w:proofErr w:type="spellStart"/>
            <w:r w:rsidRPr="00CC5233">
              <w:rPr>
                <w:color w:val="000000"/>
                <w:lang w:val="ru-RU"/>
              </w:rPr>
              <w:t>Подоляко</w:t>
            </w:r>
            <w:proofErr w:type="spellEnd"/>
            <w:r w:rsidRPr="00CC5233">
              <w:rPr>
                <w:color w:val="000000"/>
                <w:lang w:val="ru-RU"/>
              </w:rPr>
              <w:t xml:space="preserve"> О.Е. и другие, Акцио</w:t>
            </w:r>
            <w:r w:rsidRPr="00CC5233">
              <w:rPr>
                <w:color w:val="000000"/>
                <w:lang w:val="ru-RU"/>
              </w:rPr>
              <w:t xml:space="preserve">нерное общество «Издательство «Просвещение» </w:t>
            </w:r>
          </w:p>
        </w:tc>
      </w:tr>
      <w:tr w:rsidR="005A19FE" w:rsidRPr="00CC5233">
        <w:trPr>
          <w:trHeight w:hRule="exact" w:val="568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0" w:type="dxa"/>
            </w:tcMar>
            <w:vAlign w:val="center"/>
          </w:tcPr>
          <w:p w:rsidR="005A19FE" w:rsidRDefault="00CC5233">
            <w:pPr>
              <w:spacing w:before="1" w:line="273" w:lineRule="atLeast"/>
            </w:pPr>
            <w:proofErr w:type="spellStart"/>
            <w:r>
              <w:rPr>
                <w:b/>
                <w:bCs/>
                <w:color w:val="000000"/>
                <w:lang w:bidi="ru-RU"/>
              </w:rPr>
              <w:t>Составитель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69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bidi="ru-RU"/>
              </w:rPr>
              <w:t>рабочей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bidi="ru-RU"/>
              </w:rPr>
              <w:t>программы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4751" w:type="dxa"/>
            </w:tcMar>
          </w:tcPr>
          <w:p w:rsidR="005A19FE" w:rsidRPr="00CC5233" w:rsidRDefault="00CC5233">
            <w:pPr>
              <w:spacing w:before="14" w:line="265" w:lineRule="atLeast"/>
              <w:jc w:val="both"/>
              <w:rPr>
                <w:lang w:val="ru-RU"/>
              </w:rPr>
            </w:pPr>
            <w:r w:rsidRPr="00CC5233">
              <w:rPr>
                <w:color w:val="000000"/>
                <w:lang w:val="ru-RU" w:bidi="ru-RU"/>
              </w:rPr>
              <w:t xml:space="preserve"> </w:t>
            </w:r>
            <w:proofErr w:type="spellStart"/>
            <w:r w:rsidRPr="00CC5233">
              <w:rPr>
                <w:color w:val="000000"/>
                <w:lang w:val="ru-RU" w:bidi="ru-RU"/>
              </w:rPr>
              <w:t>К</w:t>
            </w:r>
            <w:r>
              <w:rPr>
                <w:color w:val="000000"/>
                <w:lang w:val="ru-RU" w:bidi="ru-RU"/>
              </w:rPr>
              <w:t>урносова</w:t>
            </w:r>
            <w:proofErr w:type="spellEnd"/>
            <w:r>
              <w:rPr>
                <w:color w:val="000000"/>
                <w:lang w:val="ru-RU" w:bidi="ru-RU"/>
              </w:rPr>
              <w:t xml:space="preserve"> </w:t>
            </w:r>
            <w:proofErr w:type="spellStart"/>
            <w:r>
              <w:rPr>
                <w:color w:val="000000"/>
                <w:lang w:val="ru-RU" w:bidi="ru-RU"/>
              </w:rPr>
              <w:t>И.Ю.Ткачук</w:t>
            </w:r>
            <w:proofErr w:type="spellEnd"/>
            <w:r>
              <w:rPr>
                <w:color w:val="000000"/>
                <w:lang w:val="ru-RU" w:bidi="ru-RU"/>
              </w:rPr>
              <w:t xml:space="preserve"> А.В</w:t>
            </w:r>
          </w:p>
        </w:tc>
      </w:tr>
      <w:tr w:rsidR="005A19FE">
        <w:trPr>
          <w:gridAfter w:val="1"/>
          <w:wAfter w:w="6598" w:type="dxa"/>
          <w:trHeight w:hRule="exact" w:val="262"/>
        </w:trPr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635" w:type="dxa"/>
            </w:tcMar>
          </w:tcPr>
          <w:p w:rsidR="005A19FE" w:rsidRDefault="00CC5233">
            <w:pPr>
              <w:spacing w:before="13" w:line="265" w:lineRule="atLeast"/>
              <w:jc w:val="both"/>
            </w:pPr>
            <w:proofErr w:type="spellStart"/>
            <w:r>
              <w:rPr>
                <w:b/>
                <w:bCs/>
                <w:color w:val="000000"/>
                <w:lang w:bidi="ru-RU"/>
              </w:rPr>
              <w:t>Содержание</w:t>
            </w:r>
            <w:proofErr w:type="spellEnd"/>
            <w:r>
              <w:rPr>
                <w:b/>
                <w:bCs/>
                <w:color w:val="000000"/>
              </w:rPr>
              <w:t xml:space="preserve">  </w:t>
            </w:r>
          </w:p>
        </w:tc>
      </w:tr>
      <w:tr w:rsidR="005A19FE">
        <w:trPr>
          <w:trHeight w:hRule="exact" w:val="3061"/>
        </w:trPr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635" w:type="dxa"/>
            </w:tcMar>
          </w:tcPr>
          <w:p w:rsidR="005A19FE" w:rsidRDefault="005A19FE"/>
        </w:tc>
        <w:tc>
          <w:tcPr>
            <w:tcW w:w="6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95" w:type="dxa"/>
            </w:tcMar>
          </w:tcPr>
          <w:p w:rsidR="005A19FE" w:rsidRPr="00CC5233" w:rsidRDefault="00CC5233">
            <w:pPr>
              <w:spacing w:before="1" w:line="265" w:lineRule="atLeast"/>
              <w:jc w:val="both"/>
              <w:rPr>
                <w:lang w:val="ru-RU"/>
              </w:rPr>
            </w:pPr>
            <w:r w:rsidRPr="00CC5233">
              <w:rPr>
                <w:b/>
                <w:bCs/>
                <w:color w:val="000000"/>
                <w:u w:val="single"/>
                <w:lang w:val="ru-RU" w:bidi="ru-RU"/>
              </w:rPr>
              <w:t xml:space="preserve"> 5</w:t>
            </w:r>
            <w:r w:rsidRPr="00CC5233">
              <w:rPr>
                <w:b/>
                <w:bCs/>
                <w:color w:val="000000"/>
                <w:u w:val="single"/>
                <w:lang w:val="ru-RU"/>
              </w:rPr>
              <w:t xml:space="preserve"> </w:t>
            </w:r>
            <w:r w:rsidRPr="00CC5233">
              <w:rPr>
                <w:b/>
                <w:bCs/>
                <w:color w:val="000000"/>
                <w:u w:val="single"/>
                <w:lang w:val="ru-RU" w:bidi="ru-RU"/>
              </w:rPr>
              <w:t>класс</w:t>
            </w:r>
            <w:r w:rsidRPr="00CC5233">
              <w:rPr>
                <w:b/>
                <w:bCs/>
                <w:color w:val="000000"/>
                <w:lang w:val="ru-RU"/>
              </w:rPr>
              <w:t xml:space="preserve"> </w:t>
            </w:r>
          </w:p>
          <w:p w:rsidR="005A19FE" w:rsidRPr="00CC5233" w:rsidRDefault="00CC5233">
            <w:pPr>
              <w:spacing w:before="1" w:line="278" w:lineRule="atLeast"/>
              <w:rPr>
                <w:lang w:val="ru-RU"/>
              </w:rPr>
            </w:pPr>
            <w:r w:rsidRPr="00CC5233">
              <w:rPr>
                <w:color w:val="000000"/>
                <w:spacing w:val="1"/>
                <w:lang w:val="ru-RU" w:bidi="ru-RU"/>
              </w:rPr>
              <w:t>Моя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семья.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Мои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друзья.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Семейные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праздники: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день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рождения,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Новый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год.</w:t>
            </w:r>
          </w:p>
          <w:p w:rsidR="005A19FE" w:rsidRPr="00CC5233" w:rsidRDefault="00CC5233">
            <w:pPr>
              <w:spacing w:line="278" w:lineRule="atLeast"/>
              <w:rPr>
                <w:lang w:val="ru-RU"/>
              </w:rPr>
            </w:pPr>
            <w:r w:rsidRPr="00CC5233">
              <w:rPr>
                <w:color w:val="000000"/>
                <w:lang w:val="ru-RU" w:bidi="ru-RU"/>
              </w:rPr>
              <w:t>Внешность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и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характер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человека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(литературного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персонажа). Досуг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и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увлечения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(хобби)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современного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подростка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(чтение,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кино,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спорт).</w:t>
            </w:r>
          </w:p>
          <w:p w:rsidR="005A19FE" w:rsidRPr="00CC5233" w:rsidRDefault="00CC5233">
            <w:pPr>
              <w:spacing w:before="5" w:line="274" w:lineRule="atLeast"/>
              <w:rPr>
                <w:lang w:val="ru-RU"/>
              </w:rPr>
            </w:pPr>
            <w:r w:rsidRPr="00CC5233">
              <w:rPr>
                <w:color w:val="000000"/>
                <w:lang w:val="ru-RU" w:bidi="ru-RU"/>
              </w:rPr>
              <w:t>Здоровый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образ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жизни: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режим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труда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и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отдыха,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здоровое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питание.</w:t>
            </w:r>
          </w:p>
          <w:p w:rsidR="005A19FE" w:rsidRPr="00CC5233" w:rsidRDefault="00CC5233">
            <w:pPr>
              <w:spacing w:before="13" w:line="265" w:lineRule="atLeast"/>
              <w:jc w:val="both"/>
              <w:rPr>
                <w:lang w:val="ru-RU"/>
              </w:rPr>
            </w:pPr>
            <w:r w:rsidRPr="00CC5233">
              <w:rPr>
                <w:color w:val="000000"/>
                <w:lang w:val="ru-RU" w:bidi="ru-RU"/>
              </w:rPr>
              <w:t>Покупки: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одежда,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обувь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и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продукты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питания.</w:t>
            </w:r>
          </w:p>
          <w:p w:rsidR="005A19FE" w:rsidRDefault="00CC5233">
            <w:pPr>
              <w:spacing w:before="1" w:line="278" w:lineRule="atLeast"/>
            </w:pPr>
            <w:r w:rsidRPr="00CC5233">
              <w:rPr>
                <w:color w:val="000000"/>
                <w:lang w:val="ru-RU" w:bidi="ru-RU"/>
              </w:rPr>
              <w:t>Школа,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школьная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жизнь,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школьная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форма,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изучаемые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предметы.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Переписка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с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иностранными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сверстниками. Каникулы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в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различное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время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года.</w:t>
            </w:r>
            <w:r w:rsidRPr="00CC5233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bidi="ru-RU"/>
              </w:rPr>
              <w:t>Виды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bidi="ru-RU"/>
              </w:rPr>
              <w:t>отдыха</w:t>
            </w:r>
            <w:proofErr w:type="spellEnd"/>
            <w:r>
              <w:rPr>
                <w:color w:val="000000"/>
                <w:lang w:bidi="ru-RU"/>
              </w:rPr>
              <w:t>.</w:t>
            </w:r>
          </w:p>
        </w:tc>
      </w:tr>
      <w:tr w:rsidR="005A19FE" w:rsidRPr="00CC5233">
        <w:trPr>
          <w:trHeight w:hRule="exact" w:val="360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19FE" w:rsidRDefault="005A19FE"/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36" w:type="dxa"/>
            </w:tcMar>
          </w:tcPr>
          <w:p w:rsidR="005A19FE" w:rsidRPr="00CC5233" w:rsidRDefault="00CC5233">
            <w:pPr>
              <w:spacing w:line="278" w:lineRule="atLeast"/>
              <w:rPr>
                <w:lang w:val="ru-RU"/>
              </w:rPr>
            </w:pPr>
            <w:r w:rsidRPr="00CC5233">
              <w:rPr>
                <w:color w:val="000000"/>
                <w:lang w:val="ru-RU" w:bidi="ru-RU"/>
              </w:rPr>
              <w:t>Средства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массовой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информации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(телевидение,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spacing w:val="1"/>
                <w:lang w:val="ru-RU" w:bidi="ru-RU"/>
              </w:rPr>
              <w:t>радио,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пресса,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Интернет).</w:t>
            </w:r>
          </w:p>
          <w:p w:rsidR="005A19FE" w:rsidRPr="00CC5233" w:rsidRDefault="00CC5233">
            <w:pPr>
              <w:spacing w:line="278" w:lineRule="atLeast"/>
              <w:rPr>
                <w:lang w:val="ru-RU"/>
              </w:rPr>
            </w:pPr>
            <w:r w:rsidRPr="00CC5233">
              <w:rPr>
                <w:color w:val="000000"/>
                <w:lang w:val="ru-RU" w:bidi="ru-RU"/>
              </w:rPr>
              <w:t>Родная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страна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и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страна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(страны)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изучаемого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языка.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Их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географическое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положение,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столицы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и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крупные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города,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регионы,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население,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официальные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языки,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достопримечательности,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культурные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особенности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(национальные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праздники,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знаменательные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даты,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традиции,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обычаи),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страницы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истории.</w:t>
            </w:r>
          </w:p>
          <w:p w:rsidR="005A19FE" w:rsidRPr="00CC5233" w:rsidRDefault="00CC5233">
            <w:pPr>
              <w:spacing w:line="278" w:lineRule="atLeast"/>
              <w:rPr>
                <w:lang w:val="ru-RU"/>
              </w:rPr>
            </w:pPr>
            <w:r w:rsidRPr="00CC5233">
              <w:rPr>
                <w:color w:val="000000"/>
                <w:lang w:val="ru-RU" w:bidi="ru-RU"/>
              </w:rPr>
              <w:t>Выдающиеся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люди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родной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страны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и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страны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(стран)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изучаемого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языка,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их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вклад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в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науку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и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миро</w:t>
            </w:r>
            <w:r w:rsidRPr="00CC5233">
              <w:rPr>
                <w:color w:val="000000"/>
                <w:lang w:val="ru-RU" w:bidi="ru-RU"/>
              </w:rPr>
              <w:t>вую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культуру: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государственные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деятели,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учёные,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писатели,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поэты,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художники,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музыканты,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спортсмены.</w:t>
            </w:r>
          </w:p>
        </w:tc>
      </w:tr>
      <w:tr w:rsidR="005A19FE" w:rsidRPr="00CC5233">
        <w:trPr>
          <w:trHeight w:hRule="exact" w:val="157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516" w:type="dxa"/>
            </w:tcMar>
          </w:tcPr>
          <w:p w:rsidR="005A19FE" w:rsidRPr="00CC5233" w:rsidRDefault="00CC5233">
            <w:pPr>
              <w:spacing w:before="336" w:line="490" w:lineRule="atLeast"/>
              <w:rPr>
                <w:sz w:val="22"/>
                <w:szCs w:val="22"/>
                <w:lang w:val="ru-RU"/>
              </w:rPr>
            </w:pPr>
            <w:r w:rsidRPr="00CC5233">
              <w:rPr>
                <w:color w:val="000000"/>
                <w:sz w:val="22"/>
                <w:szCs w:val="22"/>
                <w:lang w:val="ru-RU" w:bidi="ru-RU"/>
              </w:rPr>
              <w:t>Информация</w:t>
            </w:r>
            <w:r w:rsidRPr="00CC523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CC5233">
              <w:rPr>
                <w:color w:val="000000"/>
                <w:sz w:val="22"/>
                <w:szCs w:val="22"/>
                <w:lang w:val="ru-RU" w:bidi="ru-RU"/>
              </w:rPr>
              <w:t>о</w:t>
            </w:r>
            <w:r w:rsidRPr="00CC523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CC5233">
              <w:rPr>
                <w:color w:val="000000"/>
                <w:sz w:val="22"/>
                <w:szCs w:val="22"/>
                <w:lang w:val="ru-RU" w:bidi="ru-RU"/>
              </w:rPr>
              <w:t>дате рассмотрения/утверждения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579" w:type="dxa"/>
            </w:tcMar>
          </w:tcPr>
          <w:p w:rsidR="005A19FE" w:rsidRPr="00CC5233" w:rsidRDefault="00CC5233">
            <w:pPr>
              <w:spacing w:before="2" w:line="265" w:lineRule="atLeast"/>
              <w:jc w:val="both"/>
              <w:rPr>
                <w:lang w:val="ru-RU"/>
              </w:rPr>
            </w:pPr>
            <w:r w:rsidRPr="00CC5233">
              <w:rPr>
                <w:color w:val="000000"/>
                <w:lang w:val="ru-RU" w:bidi="ru-RU"/>
              </w:rPr>
              <w:t>Протокол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ШМС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spacing w:val="1"/>
                <w:lang w:val="ru-RU" w:bidi="ru-RU"/>
              </w:rPr>
              <w:t>№1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от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29.08.2024.</w:t>
            </w:r>
            <w:r w:rsidRPr="00CC5233">
              <w:rPr>
                <w:color w:val="000000"/>
                <w:lang w:val="ru-RU"/>
              </w:rPr>
              <w:t xml:space="preserve"> </w:t>
            </w:r>
          </w:p>
          <w:p w:rsidR="005A19FE" w:rsidRPr="00CC5233" w:rsidRDefault="00CC5233">
            <w:pPr>
              <w:spacing w:before="201" w:line="265" w:lineRule="atLeast"/>
              <w:jc w:val="both"/>
              <w:rPr>
                <w:lang w:val="ru-RU"/>
              </w:rPr>
            </w:pPr>
            <w:r w:rsidRPr="00CC5233">
              <w:rPr>
                <w:color w:val="000000"/>
                <w:lang w:val="ru-RU" w:bidi="ru-RU"/>
              </w:rPr>
              <w:t>Приказ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директора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школы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№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spacing w:val="1"/>
                <w:lang w:val="ru-RU" w:bidi="ru-RU"/>
              </w:rPr>
              <w:t>131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spacing w:val="4"/>
                <w:lang w:val="ru-RU" w:bidi="ru-RU"/>
              </w:rPr>
              <w:t>от</w:t>
            </w:r>
            <w:r w:rsidRPr="00CC5233">
              <w:rPr>
                <w:color w:val="000000"/>
                <w:lang w:val="ru-RU"/>
              </w:rPr>
              <w:t xml:space="preserve"> </w:t>
            </w:r>
            <w:r w:rsidRPr="00CC5233">
              <w:rPr>
                <w:color w:val="000000"/>
                <w:lang w:val="ru-RU" w:bidi="ru-RU"/>
              </w:rPr>
              <w:t>30.08.2024</w:t>
            </w:r>
            <w:r w:rsidRPr="00CC5233">
              <w:rPr>
                <w:color w:val="000000"/>
                <w:lang w:val="ru-RU"/>
              </w:rPr>
              <w:t xml:space="preserve"> </w:t>
            </w:r>
          </w:p>
        </w:tc>
      </w:tr>
      <w:tr w:rsidR="005A19FE" w:rsidRPr="00CC5233">
        <w:trPr>
          <w:trHeight w:hRule="exact" w:val="1570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35" w:type="dxa"/>
            </w:tcMar>
          </w:tcPr>
          <w:p w:rsidR="005A19FE" w:rsidRPr="00CC5233" w:rsidRDefault="00CC5233">
            <w:pPr>
              <w:spacing w:before="552" w:line="268" w:lineRule="atLeast"/>
              <w:rPr>
                <w:lang w:val="ru-RU"/>
              </w:rPr>
            </w:pPr>
            <w:r w:rsidRPr="00CC5233">
              <w:rPr>
                <w:b/>
                <w:bCs/>
                <w:color w:val="000000"/>
                <w:lang w:val="ru-RU" w:bidi="ru-RU"/>
              </w:rPr>
              <w:t>Рабочая</w:t>
            </w:r>
            <w:r w:rsidRPr="00CC5233">
              <w:rPr>
                <w:b/>
                <w:bCs/>
                <w:color w:val="000000"/>
                <w:lang w:val="ru-RU"/>
              </w:rPr>
              <w:t xml:space="preserve"> </w:t>
            </w:r>
            <w:r w:rsidRPr="00CC5233">
              <w:rPr>
                <w:b/>
                <w:bCs/>
                <w:color w:val="000000"/>
                <w:lang w:val="ru-RU" w:bidi="ru-RU"/>
              </w:rPr>
              <w:t>программа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CC5233">
              <w:rPr>
                <w:b/>
                <w:bCs/>
                <w:color w:val="000000"/>
                <w:lang w:val="ru-RU" w:bidi="ru-RU"/>
              </w:rPr>
              <w:t>представляет</w:t>
            </w:r>
            <w:r w:rsidRPr="00CC5233">
              <w:rPr>
                <w:b/>
                <w:bCs/>
                <w:color w:val="000000"/>
                <w:lang w:val="ru-RU"/>
              </w:rPr>
              <w:t xml:space="preserve"> </w:t>
            </w:r>
            <w:r w:rsidRPr="00CC5233">
              <w:rPr>
                <w:b/>
                <w:bCs/>
                <w:color w:val="000000"/>
                <w:lang w:val="ru-RU" w:bidi="ru-RU"/>
              </w:rPr>
              <w:t>собой</w:t>
            </w:r>
            <w:r w:rsidRPr="00CC5233">
              <w:rPr>
                <w:b/>
                <w:bCs/>
                <w:color w:val="000000"/>
                <w:lang w:val="ru-RU"/>
              </w:rPr>
              <w:t xml:space="preserve"> </w:t>
            </w:r>
            <w:r w:rsidRPr="00CC5233">
              <w:rPr>
                <w:b/>
                <w:bCs/>
                <w:color w:val="000000"/>
                <w:lang w:val="ru-RU" w:bidi="ru-RU"/>
              </w:rPr>
              <w:t>целостный</w:t>
            </w:r>
            <w:r w:rsidRPr="00CC5233">
              <w:rPr>
                <w:b/>
                <w:bCs/>
                <w:color w:val="000000"/>
                <w:lang w:val="ru-RU"/>
              </w:rPr>
              <w:t xml:space="preserve"> </w:t>
            </w:r>
            <w:r w:rsidRPr="00CC5233">
              <w:rPr>
                <w:b/>
                <w:bCs/>
                <w:color w:val="000000"/>
                <w:lang w:val="ru-RU" w:bidi="ru-RU"/>
              </w:rPr>
              <w:t>документ,</w:t>
            </w:r>
            <w:r w:rsidRPr="00CC5233">
              <w:rPr>
                <w:b/>
                <w:bCs/>
                <w:color w:val="000000"/>
                <w:lang w:val="ru-RU"/>
              </w:rPr>
              <w:t xml:space="preserve"> </w:t>
            </w:r>
            <w:r w:rsidRPr="00CC5233">
              <w:rPr>
                <w:b/>
                <w:bCs/>
                <w:color w:val="000000"/>
                <w:lang w:val="ru-RU" w:bidi="ru-RU"/>
              </w:rPr>
              <w:t>включающий</w:t>
            </w:r>
            <w:r w:rsidRPr="00CC5233">
              <w:rPr>
                <w:b/>
                <w:bCs/>
                <w:color w:val="000000"/>
                <w:lang w:val="ru-RU"/>
              </w:rPr>
              <w:t xml:space="preserve"> </w:t>
            </w:r>
            <w:r w:rsidRPr="00CC5233">
              <w:rPr>
                <w:b/>
                <w:bCs/>
                <w:color w:val="000000"/>
                <w:lang w:val="ru-RU" w:bidi="ru-RU"/>
              </w:rPr>
              <w:t>разделы:</w:t>
            </w:r>
            <w:r w:rsidRPr="00CC5233">
              <w:rPr>
                <w:b/>
                <w:bCs/>
                <w:color w:val="000000"/>
                <w:lang w:val="ru-RU"/>
              </w:rPr>
              <w:t xml:space="preserve"> </w:t>
            </w:r>
            <w:r w:rsidRPr="00CC5233">
              <w:rPr>
                <w:b/>
                <w:bCs/>
                <w:color w:val="000000"/>
                <w:lang w:val="ru-RU" w:bidi="ru-RU"/>
              </w:rPr>
              <w:t>пояснительную</w:t>
            </w:r>
            <w:r w:rsidRPr="00CC5233">
              <w:rPr>
                <w:b/>
                <w:bCs/>
                <w:color w:val="000000"/>
                <w:lang w:val="ru-RU"/>
              </w:rPr>
              <w:t xml:space="preserve"> </w:t>
            </w:r>
            <w:r w:rsidRPr="00CC5233">
              <w:rPr>
                <w:b/>
                <w:bCs/>
                <w:color w:val="000000"/>
                <w:lang w:val="ru-RU" w:bidi="ru-RU"/>
              </w:rPr>
              <w:t>записку,</w:t>
            </w:r>
            <w:r w:rsidRPr="00CC5233">
              <w:rPr>
                <w:b/>
                <w:bCs/>
                <w:color w:val="000000"/>
                <w:lang w:val="ru-RU"/>
              </w:rPr>
              <w:t xml:space="preserve"> </w:t>
            </w:r>
            <w:r w:rsidRPr="00CC5233">
              <w:rPr>
                <w:b/>
                <w:bCs/>
                <w:color w:val="000000"/>
                <w:lang w:val="ru-RU" w:bidi="ru-RU"/>
              </w:rPr>
              <w:t>планируемые</w:t>
            </w:r>
            <w:r w:rsidRPr="00CC5233">
              <w:rPr>
                <w:b/>
                <w:bCs/>
                <w:color w:val="000000"/>
                <w:lang w:val="ru-RU"/>
              </w:rPr>
              <w:t xml:space="preserve"> </w:t>
            </w:r>
            <w:r w:rsidRPr="00CC5233">
              <w:rPr>
                <w:b/>
                <w:bCs/>
                <w:color w:val="000000"/>
                <w:lang w:val="ru-RU" w:bidi="ru-RU"/>
              </w:rPr>
              <w:t>результаты</w:t>
            </w:r>
            <w:r w:rsidRPr="00CC5233">
              <w:rPr>
                <w:b/>
                <w:bCs/>
                <w:color w:val="000000"/>
                <w:lang w:val="ru-RU"/>
              </w:rPr>
              <w:t xml:space="preserve"> </w:t>
            </w:r>
            <w:r w:rsidRPr="00CC5233">
              <w:rPr>
                <w:b/>
                <w:bCs/>
                <w:color w:val="000000"/>
                <w:lang w:val="ru-RU" w:bidi="ru-RU"/>
              </w:rPr>
              <w:t>обучения,</w:t>
            </w:r>
            <w:r w:rsidRPr="00CC5233">
              <w:rPr>
                <w:b/>
                <w:bCs/>
                <w:color w:val="000000"/>
                <w:lang w:val="ru-RU"/>
              </w:rPr>
              <w:t xml:space="preserve"> </w:t>
            </w:r>
            <w:r w:rsidRPr="00CC5233">
              <w:rPr>
                <w:b/>
                <w:bCs/>
                <w:color w:val="000000"/>
                <w:lang w:val="ru-RU" w:bidi="ru-RU"/>
              </w:rPr>
              <w:t>содержание</w:t>
            </w:r>
            <w:r w:rsidRPr="00CC5233">
              <w:rPr>
                <w:b/>
                <w:bCs/>
                <w:color w:val="000000"/>
                <w:lang w:val="ru-RU"/>
              </w:rPr>
              <w:t xml:space="preserve"> </w:t>
            </w:r>
            <w:r w:rsidRPr="00CC5233">
              <w:rPr>
                <w:b/>
                <w:bCs/>
                <w:color w:val="000000"/>
                <w:lang w:val="ru-RU" w:bidi="ru-RU"/>
              </w:rPr>
              <w:t>учебного</w:t>
            </w:r>
            <w:r w:rsidRPr="00CC5233">
              <w:rPr>
                <w:b/>
                <w:bCs/>
                <w:color w:val="000000"/>
                <w:lang w:val="ru-RU"/>
              </w:rPr>
              <w:t xml:space="preserve"> </w:t>
            </w:r>
            <w:r w:rsidRPr="00CC5233">
              <w:rPr>
                <w:b/>
                <w:bCs/>
                <w:color w:val="000000"/>
                <w:lang w:val="ru-RU" w:bidi="ru-RU"/>
              </w:rPr>
              <w:t>предмета,</w:t>
            </w:r>
            <w:r w:rsidRPr="00CC5233">
              <w:rPr>
                <w:b/>
                <w:bCs/>
                <w:color w:val="000000"/>
                <w:lang w:val="ru-RU"/>
              </w:rPr>
              <w:t xml:space="preserve"> </w:t>
            </w:r>
            <w:r w:rsidRPr="00CC5233">
              <w:rPr>
                <w:b/>
                <w:bCs/>
                <w:color w:val="000000"/>
                <w:lang w:val="ru-RU" w:bidi="ru-RU"/>
              </w:rPr>
              <w:t>тематическое</w:t>
            </w:r>
            <w:r w:rsidRPr="00CC5233">
              <w:rPr>
                <w:b/>
                <w:bCs/>
                <w:color w:val="000000"/>
                <w:lang w:val="ru-RU"/>
              </w:rPr>
              <w:t xml:space="preserve"> </w:t>
            </w:r>
            <w:r w:rsidRPr="00CC5233">
              <w:rPr>
                <w:b/>
                <w:bCs/>
                <w:color w:val="000000"/>
                <w:lang w:val="ru-RU" w:bidi="ru-RU"/>
              </w:rPr>
              <w:t>планирование.</w:t>
            </w:r>
            <w:r w:rsidRPr="00CC5233">
              <w:rPr>
                <w:color w:val="000000"/>
                <w:lang w:val="ru-RU"/>
              </w:rPr>
              <w:t xml:space="preserve"> </w:t>
            </w:r>
          </w:p>
        </w:tc>
      </w:tr>
    </w:tbl>
    <w:p w:rsidR="005A19FE" w:rsidRPr="00CC5233" w:rsidRDefault="005A19FE">
      <w:pPr>
        <w:rPr>
          <w:lang w:val="ru-RU"/>
        </w:rPr>
      </w:pPr>
      <w:bookmarkStart w:id="0" w:name="_GoBack"/>
      <w:bookmarkEnd w:id="0"/>
    </w:p>
    <w:sectPr w:rsidR="005A19FE" w:rsidRPr="00CC5233">
      <w:pgSz w:w="11904" w:h="16838"/>
      <w:pgMar w:top="1120" w:right="740" w:bottom="1120" w:left="1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6"/>
        </w:tabs>
        <w:ind w:left="283" w:hanging="283"/>
      </w:pPr>
      <w:rPr>
        <w:rFonts w:ascii="Calibri" w:eastAsia="Calibri" w:hAnsi="Calibri" w:cs="Calibri"/>
        <w:b/>
        <w:bCs/>
        <w:i w:val="0"/>
        <w:iCs w:val="0"/>
        <w:color w:val="303030"/>
        <w:sz w:val="27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eastAsia="Calibri" w:hAnsi="Calibri" w:cs="Calibri"/>
        <w:b/>
        <w:bCs/>
        <w:i w:val="0"/>
        <w:iCs w:val="0"/>
        <w:color w:val="303030"/>
        <w:sz w:val="27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eastAsia="Calibri" w:hAnsi="Calibri" w:cs="Calibri"/>
        <w:b/>
        <w:bCs/>
        <w:i w:val="0"/>
        <w:iCs w:val="0"/>
        <w:color w:val="303030"/>
        <w:sz w:val="27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41"/>
        </w:tabs>
        <w:ind w:left="283" w:hanging="283"/>
      </w:pPr>
      <w:rPr>
        <w:rFonts w:ascii="Calibri" w:eastAsia="Calibri" w:hAnsi="Calibri" w:cs="Calibri"/>
        <w:b/>
        <w:bCs/>
        <w:i w:val="0"/>
        <w:iCs w:val="0"/>
        <w:color w:val="303030"/>
        <w:sz w:val="27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5"/>
    <w:multiLevelType w:val="hybridMultilevel"/>
    <w:tmpl w:val="00000005"/>
    <w:lvl w:ilvl="0" w:tplc="7E949B6A">
      <w:start w:val="1"/>
      <w:numFmt w:val="bullet"/>
      <w:lvlText w:val="•"/>
      <w:lvlJc w:val="left"/>
      <w:pPr>
        <w:tabs>
          <w:tab w:val="num" w:pos="144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B95E0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1E00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7A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C28C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6E2B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D6D2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E895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2840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splitPgBreakAndParaMark/>
    <w:compatSetting w:name="compatibilityMode" w:uri="http://schemas.microsoft.com/office/word" w:val="12"/>
  </w:compat>
  <w:rsids>
    <w:rsidRoot w:val="005A19FE"/>
    <w:rsid w:val="005A19FE"/>
    <w:rsid w:val="00C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93EC"/>
  <w15:docId w15:val="{B849110D-B03E-404D-8909-8FBF4481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Макарова</dc:creator>
  <cp:lastModifiedBy>Пользователь Windows</cp:lastModifiedBy>
  <cp:revision>1</cp:revision>
  <dcterms:created xsi:type="dcterms:W3CDTF">2024-10-10T19:01:00Z</dcterms:created>
  <dcterms:modified xsi:type="dcterms:W3CDTF">2024-10-10T19:04:00Z</dcterms:modified>
</cp:coreProperties>
</file>